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right w:w="0" w:type="dxa"/>
        </w:tblCellMar>
        <w:tblLook w:val="0000" w:firstRow="0" w:lastRow="0" w:firstColumn="0" w:lastColumn="0" w:noHBand="0" w:noVBand="0"/>
      </w:tblPr>
      <w:tblGrid>
        <w:gridCol w:w="9467"/>
      </w:tblGrid>
      <w:tr w:rsidR="008945CE" w:rsidRPr="00524F16" w:rsidTr="00524F16">
        <w:trPr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45CE" w:rsidRPr="00524F16" w:rsidRDefault="008945CE" w:rsidP="00EE4BA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24F16">
              <w:rPr>
                <w:rFonts w:ascii="Arial" w:hAnsi="Arial" w:cs="Arial"/>
                <w:b/>
                <w:sz w:val="22"/>
                <w:szCs w:val="22"/>
              </w:rPr>
              <w:t>REQUERIMENTO PADRAO E</w:t>
            </w:r>
          </w:p>
          <w:p w:rsidR="008945CE" w:rsidRPr="00524F16" w:rsidRDefault="008945CE" w:rsidP="00EE4BAC">
            <w:pPr>
              <w:jc w:val="center"/>
              <w:rPr>
                <w:rFonts w:ascii="Arial" w:hAnsi="Arial" w:cs="Arial"/>
              </w:rPr>
            </w:pPr>
            <w:r w:rsidRPr="00524F16">
              <w:rPr>
                <w:rFonts w:ascii="Arial" w:hAnsi="Arial" w:cs="Arial"/>
                <w:b/>
                <w:sz w:val="22"/>
                <w:szCs w:val="22"/>
              </w:rPr>
              <w:t>TERMO DE RESPONSABILIDADE SANITÁRIA</w:t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jc w:val="center"/>
        <w:tblCellMar>
          <w:right w:w="0" w:type="dxa"/>
        </w:tblCellMar>
        <w:tblLook w:val="0000" w:firstRow="0" w:lastRow="0" w:firstColumn="0" w:lastColumn="0" w:noHBand="0" w:noVBand="0"/>
      </w:tblPr>
      <w:tblGrid>
        <w:gridCol w:w="9467"/>
      </w:tblGrid>
      <w:tr w:rsidR="008945CE" w:rsidRPr="00524F16" w:rsidTr="00524F16">
        <w:trPr>
          <w:trHeight w:val="283"/>
          <w:jc w:val="center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524F16" w:rsidRDefault="008945CE" w:rsidP="00EE4BAC">
            <w:pPr>
              <w:jc w:val="center"/>
              <w:rPr>
                <w:rFonts w:ascii="Arial" w:hAnsi="Arial" w:cs="Arial"/>
              </w:rPr>
            </w:pPr>
            <w:r w:rsidRPr="00CD15D9">
              <w:rPr>
                <w:rFonts w:ascii="Arial" w:hAnsi="Arial" w:cs="Arial"/>
                <w:b/>
                <w:sz w:val="18"/>
                <w:szCs w:val="22"/>
              </w:rPr>
              <w:t>Observação: Este formulário deverá ser totalmente preenchido com letra de forma ou digitado.</w:t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468"/>
      </w:tblGrid>
      <w:tr w:rsidR="008945CE" w:rsidRPr="00524F16" w:rsidTr="00EE4BAC">
        <w:trPr>
          <w:trHeight w:hRule="exact" w:val="34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REQUERIMENTO</w:t>
            </w:r>
          </w:p>
        </w:tc>
      </w:tr>
      <w:tr w:rsidR="008945CE" w:rsidRPr="00524F16" w:rsidTr="00EE4BAC">
        <w:tc>
          <w:tcPr>
            <w:tcW w:w="50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524F16" w:rsidRDefault="006B35BD" w:rsidP="00EE4BAC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4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0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8945CE" w:rsidRPr="00524F16">
              <w:rPr>
                <w:rFonts w:ascii="Arial" w:hAnsi="Arial" w:cs="Arial"/>
                <w:b/>
                <w:sz w:val="20"/>
                <w:szCs w:val="22"/>
              </w:rPr>
              <w:t xml:space="preserve">LICENCIAMENTO SANITÁRIO INICIAL </w:t>
            </w:r>
          </w:p>
          <w:p w:rsidR="008945CE" w:rsidRPr="00524F16" w:rsidRDefault="006B35BD" w:rsidP="00EE4BAC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ionar5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A81DFF"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1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8945CE" w:rsidRPr="00524F16">
              <w:rPr>
                <w:rFonts w:ascii="Arial" w:hAnsi="Arial" w:cs="Arial"/>
                <w:b/>
                <w:sz w:val="20"/>
                <w:szCs w:val="22"/>
              </w:rPr>
              <w:t>LICENCIAMENTO SANITÁRIO RENOVAÇÃO</w:t>
            </w:r>
          </w:p>
          <w:p w:rsidR="008945CE" w:rsidRPr="00EE4BAC" w:rsidRDefault="006B35BD" w:rsidP="00EE4BAC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6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8945CE" w:rsidRPr="00524F16">
              <w:rPr>
                <w:rFonts w:ascii="Arial" w:hAnsi="Arial" w:cs="Arial"/>
                <w:b/>
                <w:sz w:val="20"/>
                <w:szCs w:val="22"/>
              </w:rPr>
              <w:t>CADASTRO DE EST</w:t>
            </w:r>
            <w:r w:rsidR="00EE4BAC">
              <w:rPr>
                <w:rFonts w:ascii="Arial" w:hAnsi="Arial" w:cs="Arial"/>
                <w:b/>
                <w:sz w:val="20"/>
                <w:szCs w:val="22"/>
              </w:rPr>
              <w:t>ABELECIMENTO DE SAÚDE</w:t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468"/>
      </w:tblGrid>
      <w:tr w:rsidR="008945CE" w:rsidRPr="00524F16" w:rsidTr="00EE4BAC">
        <w:trPr>
          <w:trHeight w:hRule="exact"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TIPO DE ESTABELECIMENTO</w:t>
            </w:r>
          </w:p>
        </w:tc>
      </w:tr>
      <w:tr w:rsidR="008945CE" w:rsidRPr="00524F16" w:rsidTr="00EE4BAC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524F16" w:rsidRDefault="00261415" w:rsidP="00EE4BAC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Selecionar8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 w:rsidR="00A81DFF"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E2030B" w:rsidRPr="00524F16">
              <w:rPr>
                <w:rFonts w:ascii="Arial" w:hAnsi="Arial" w:cs="Arial"/>
                <w:b/>
                <w:sz w:val="20"/>
                <w:szCs w:val="22"/>
              </w:rPr>
              <w:t>ALIMENTOS</w:t>
            </w:r>
          </w:p>
          <w:p w:rsidR="008945CE" w:rsidRPr="00524F16" w:rsidRDefault="00261415" w:rsidP="00EE4BAC">
            <w:pPr>
              <w:spacing w:line="276" w:lineRule="auto"/>
              <w:rPr>
                <w:rFonts w:ascii="Arial" w:hAnsi="Arial" w:cs="Arial"/>
                <w:b/>
                <w:sz w:val="20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Selecionar9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E2030B" w:rsidRPr="00524F16">
              <w:rPr>
                <w:rFonts w:ascii="Arial" w:hAnsi="Arial" w:cs="Arial"/>
                <w:b/>
                <w:sz w:val="20"/>
                <w:szCs w:val="22"/>
              </w:rPr>
              <w:t>SERVIÇOS DE SAÚDE</w:t>
            </w:r>
            <w:r w:rsidR="00325C8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E2030B" w:rsidRPr="00524F16">
              <w:rPr>
                <w:rFonts w:ascii="Arial" w:hAnsi="Arial" w:cs="Arial"/>
                <w:b/>
                <w:sz w:val="20"/>
                <w:szCs w:val="22"/>
              </w:rPr>
              <w:t>/</w:t>
            </w:r>
            <w:r w:rsidR="00325C82"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E2030B" w:rsidRPr="00524F16">
              <w:rPr>
                <w:rFonts w:ascii="Arial" w:hAnsi="Arial" w:cs="Arial"/>
                <w:b/>
                <w:sz w:val="20"/>
                <w:szCs w:val="22"/>
              </w:rPr>
              <w:t>INTERESSE À SAÚDE</w:t>
            </w:r>
          </w:p>
          <w:p w:rsidR="008945CE" w:rsidRPr="00524F16" w:rsidRDefault="00261415" w:rsidP="00EE4BAC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2"/>
              </w:rPr>
              <w:fldChar w:fldCharType="begin">
                <w:ffData>
                  <w:name w:val="Seleciona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Selecionar10"/>
            <w:r>
              <w:rPr>
                <w:rFonts w:ascii="Arial" w:hAnsi="Arial" w:cs="Arial"/>
                <w:b/>
                <w:sz w:val="20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22"/>
              </w:rPr>
            </w:r>
            <w:r>
              <w:rPr>
                <w:rFonts w:ascii="Arial" w:hAnsi="Arial" w:cs="Arial"/>
                <w:b/>
                <w:sz w:val="20"/>
                <w:szCs w:val="22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20"/>
                <w:szCs w:val="22"/>
              </w:rPr>
              <w:t xml:space="preserve"> </w:t>
            </w:r>
            <w:r w:rsidR="008945CE" w:rsidRPr="00524F16">
              <w:rPr>
                <w:rFonts w:ascii="Arial" w:hAnsi="Arial" w:cs="Arial"/>
                <w:b/>
                <w:sz w:val="20"/>
                <w:szCs w:val="22"/>
              </w:rPr>
              <w:t>PRODUTOS DE INTERESSE A SAÚDE</w:t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6075"/>
        <w:gridCol w:w="990"/>
        <w:gridCol w:w="2505"/>
      </w:tblGrid>
      <w:tr w:rsidR="008945CE" w:rsidRPr="00524F16" w:rsidTr="00EE4BAC">
        <w:trPr>
          <w:trHeight w:hRule="exact" w:val="340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IDENTIFICAÇÃO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3.1. Nome / Razão Social:</w:t>
            </w:r>
          </w:p>
          <w:p w:rsidR="008945CE" w:rsidRPr="00A84FC4" w:rsidRDefault="007B5104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6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3.2. Nome Fantasia:</w:t>
            </w:r>
          </w:p>
          <w:p w:rsidR="008945CE" w:rsidRPr="00A84FC4" w:rsidRDefault="007B5104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3.3. CNPJ / CPF:</w:t>
            </w:r>
          </w:p>
          <w:p w:rsidR="008945CE" w:rsidRPr="00A84FC4" w:rsidRDefault="001D5B5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3.4. Endereço:</w:t>
            </w:r>
          </w:p>
          <w:p w:rsidR="008945CE" w:rsidRPr="00A84FC4" w:rsidRDefault="007B5104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3.5. Bairro:</w:t>
            </w:r>
          </w:p>
          <w:p w:rsidR="008945CE" w:rsidRPr="00A84FC4" w:rsidRDefault="007B5104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3.6. Município:</w:t>
            </w:r>
          </w:p>
          <w:p w:rsidR="008945CE" w:rsidRPr="00A84FC4" w:rsidRDefault="007B5104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3.7. U.F:</w:t>
            </w:r>
          </w:p>
          <w:p w:rsidR="008945CE" w:rsidRPr="00A84FC4" w:rsidRDefault="007B5104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3.8. CEP: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3.9. E-mail:</w:t>
            </w:r>
          </w:p>
          <w:p w:rsidR="008945CE" w:rsidRPr="00A84FC4" w:rsidRDefault="007B5104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3.10. Telefone:</w:t>
            </w:r>
          </w:p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(</w:t>
            </w:r>
            <w:r w:rsidR="00261415"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="00261415"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261415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="00261415"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261415"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sz w:val="18"/>
                <w:szCs w:val="18"/>
              </w:rPr>
              <w:t>)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bookmarkStart w:id="6" w:name="__Fieldmark__10_1817946536"/>
            <w:r w:rsidRPr="00A84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sz w:val="18"/>
                <w:szCs w:val="18"/>
              </w:rPr>
            </w:r>
            <w:r w:rsidRPr="00A84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  <w:bookmarkEnd w:id="6"/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3.11. Ponto de referência:</w:t>
            </w:r>
          </w:p>
          <w:p w:rsidR="008945CE" w:rsidRPr="00A84FC4" w:rsidRDefault="007B5104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3.12. Horários de Funcionamento: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3.13. Nº de Funcionários: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3.14. Responsável Técnico: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3.15. Nº Cons. de Classe: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31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3.16. Responsável perante a Vigilância Sanitária: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3.17. CPF: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3.18. Atividade</w:t>
            </w:r>
            <w:r w:rsidR="00D1506D">
              <w:rPr>
                <w:rFonts w:ascii="Arial" w:hAnsi="Arial" w:cs="Arial"/>
                <w:sz w:val="18"/>
                <w:szCs w:val="18"/>
              </w:rPr>
              <w:t xml:space="preserve"> econômica</w:t>
            </w:r>
            <w:r w:rsidRPr="00A84FC4">
              <w:rPr>
                <w:rFonts w:ascii="Arial" w:hAnsi="Arial" w:cs="Arial"/>
                <w:sz w:val="18"/>
                <w:szCs w:val="18"/>
              </w:rPr>
              <w:t xml:space="preserve"> principal (de acordo com o CNAE-Fiscal):</w:t>
            </w:r>
          </w:p>
          <w:p w:rsidR="008945CE" w:rsidRPr="00A84FC4" w:rsidRDefault="001D5B5D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7A79E2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376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79E2" w:rsidRPr="00A84FC4" w:rsidRDefault="00493E23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3.</w:t>
            </w:r>
            <w:r w:rsidR="00D1506D">
              <w:rPr>
                <w:rFonts w:ascii="Arial" w:hAnsi="Arial" w:cs="Arial"/>
                <w:sz w:val="18"/>
                <w:szCs w:val="18"/>
              </w:rPr>
              <w:t>19</w:t>
            </w:r>
            <w:r w:rsidR="007A79E2" w:rsidRPr="00A84FC4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D1506D">
              <w:rPr>
                <w:rFonts w:ascii="Arial" w:hAnsi="Arial" w:cs="Arial"/>
                <w:sz w:val="18"/>
                <w:szCs w:val="18"/>
              </w:rPr>
              <w:t xml:space="preserve">Atividades secundárias </w:t>
            </w:r>
            <w:r w:rsidR="00D1506D" w:rsidRPr="00D1506D">
              <w:rPr>
                <w:rFonts w:ascii="Arial" w:hAnsi="Arial" w:cs="Arial"/>
                <w:sz w:val="18"/>
                <w:szCs w:val="18"/>
                <w:u w:val="single"/>
              </w:rPr>
              <w:t>realizadas</w:t>
            </w:r>
            <w:r w:rsidR="00D1506D">
              <w:rPr>
                <w:rFonts w:ascii="Arial" w:hAnsi="Arial" w:cs="Arial"/>
                <w:sz w:val="18"/>
                <w:szCs w:val="18"/>
              </w:rPr>
              <w:t xml:space="preserve"> pelo estabelecimento (de acordo com o CNAE-Fiscal)</w:t>
            </w:r>
            <w:r w:rsidR="007A79E2" w:rsidRPr="00A84FC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7A79E2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8945CE" w:rsidRPr="00EE4BAC" w:rsidRDefault="008945CE" w:rsidP="00EE4BAC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171"/>
        <w:gridCol w:w="5399"/>
      </w:tblGrid>
      <w:tr w:rsidR="00CD15D9" w:rsidRPr="00524F16" w:rsidTr="00EE4BAC">
        <w:trPr>
          <w:trHeight w:hRule="exact" w:val="3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15D9" w:rsidRPr="00BF4747" w:rsidRDefault="00CD15D9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CARACTERÍSTICAS DA ATIVIDADE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7A79E2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 xml:space="preserve">4.1. 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>Tipo do empreendimento: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2179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Selecionar1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Microempreendedor Individual     </w:t>
            </w:r>
          </w:p>
        </w:tc>
        <w:tc>
          <w:tcPr>
            <w:tcW w:w="2821" w:type="pct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" w:name="Selecionar2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Empreendimento Familiar Rural       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2179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Selecionar1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Economia Solidária </w:t>
            </w:r>
          </w:p>
        </w:tc>
        <w:tc>
          <w:tcPr>
            <w:tcW w:w="2821" w:type="pct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" w:name="Selecionar2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"/>
            <w:r w:rsidR="00D1506D">
              <w:rPr>
                <w:rFonts w:ascii="Arial" w:hAnsi="Arial" w:cs="Arial"/>
                <w:b/>
                <w:sz w:val="18"/>
                <w:szCs w:val="18"/>
              </w:rPr>
              <w:t xml:space="preserve"> Profissional Autônomo/L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iberal    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2179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Selecionar1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Microempresa</w:t>
            </w:r>
          </w:p>
        </w:tc>
        <w:tc>
          <w:tcPr>
            <w:tcW w:w="2821" w:type="pct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2" w:name="Selecionar2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Empresa de Pequeno Porte</w:t>
            </w:r>
          </w:p>
        </w:tc>
      </w:tr>
      <w:tr w:rsidR="00EC1E0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2179" w:type="pct"/>
            <w:tcBorders>
              <w:left w:val="single" w:sz="4" w:space="0" w:color="000000"/>
            </w:tcBorders>
            <w:shd w:val="clear" w:color="auto" w:fill="auto"/>
          </w:tcPr>
          <w:p w:rsidR="00EC1E0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3" w:name="Selecionar1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3"/>
            <w:r w:rsidR="00EC1E0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Empresa de Médio Porte </w:t>
            </w:r>
          </w:p>
        </w:tc>
        <w:tc>
          <w:tcPr>
            <w:tcW w:w="2821" w:type="pct"/>
            <w:tcBorders>
              <w:right w:val="single" w:sz="4" w:space="0" w:color="000000"/>
            </w:tcBorders>
            <w:shd w:val="clear" w:color="auto" w:fill="auto"/>
          </w:tcPr>
          <w:p w:rsidR="00EC1E0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4" w:name="Selecionar2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4"/>
            <w:r w:rsidR="00EC1E0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Empresa de Grande Porte    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27"/>
        </w:trPr>
        <w:tc>
          <w:tcPr>
            <w:tcW w:w="5000" w:type="pct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5" w:name="Selecionar2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B51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5104">
              <w:rPr>
                <w:rFonts w:ascii="Arial" w:hAnsi="Arial" w:cs="Arial"/>
                <w:sz w:val="18"/>
                <w:szCs w:val="18"/>
              </w:rPr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4.2. Realiza atividades/procedimentos fora do endereço indicado?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Selecionar2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B747B8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Selecionar2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</w:t>
            </w:r>
            <w:r w:rsidR="000E325B" w:rsidRPr="00A84FC4">
              <w:rPr>
                <w:rFonts w:ascii="Arial" w:hAnsi="Arial" w:cs="Arial"/>
                <w:b/>
                <w:sz w:val="18"/>
                <w:szCs w:val="18"/>
              </w:rPr>
              <w:t>lhar no item 4.5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4.3. Terceiriza</w:t>
            </w:r>
            <w:r w:rsidR="00EC1E0E" w:rsidRPr="00A84F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84FC4">
              <w:rPr>
                <w:rFonts w:ascii="Arial" w:hAnsi="Arial" w:cs="Arial"/>
                <w:sz w:val="18"/>
                <w:szCs w:val="18"/>
              </w:rPr>
              <w:t>atividades/procedimentos?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Selecionar2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Selecionar2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</w:t>
            </w:r>
            <w:r w:rsidR="00EC1E0E" w:rsidRPr="00A84FC4">
              <w:rPr>
                <w:rFonts w:ascii="Arial" w:hAnsi="Arial" w:cs="Arial"/>
                <w:b/>
                <w:sz w:val="18"/>
                <w:szCs w:val="18"/>
              </w:rPr>
              <w:t>detalhar</w:t>
            </w:r>
            <w:r w:rsidR="000E325B" w:rsidRPr="00A84FC4">
              <w:rPr>
                <w:rFonts w:ascii="Arial" w:hAnsi="Arial" w:cs="Arial"/>
                <w:b/>
                <w:sz w:val="18"/>
                <w:szCs w:val="18"/>
              </w:rPr>
              <w:t xml:space="preserve"> no item 4.5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4.4. Houve alteração nas atividades realizadas pela empresa desde o licenciamento sanitário anterior?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2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0"/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1" w:name="Selecionar3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</w:t>
            </w:r>
            <w:r w:rsidR="000E325B" w:rsidRPr="00A84FC4">
              <w:rPr>
                <w:rFonts w:ascii="Arial" w:hAnsi="Arial" w:cs="Arial"/>
                <w:b/>
                <w:sz w:val="18"/>
                <w:szCs w:val="18"/>
              </w:rPr>
              <w:t>descrever alterações no item 4.5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907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4.</w:t>
            </w:r>
            <w:r w:rsidR="00EC1E0E" w:rsidRPr="00A84FC4">
              <w:rPr>
                <w:rFonts w:ascii="Arial" w:hAnsi="Arial" w:cs="Arial"/>
                <w:sz w:val="18"/>
                <w:szCs w:val="18"/>
              </w:rPr>
              <w:t>5</w:t>
            </w:r>
            <w:r w:rsidRPr="00A84FC4">
              <w:rPr>
                <w:rFonts w:ascii="Arial" w:hAnsi="Arial" w:cs="Arial"/>
                <w:sz w:val="18"/>
                <w:szCs w:val="18"/>
              </w:rPr>
              <w:t>. Descrição: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863"/>
        <w:gridCol w:w="3539"/>
        <w:gridCol w:w="3168"/>
      </w:tblGrid>
      <w:tr w:rsidR="00CD15D9" w:rsidRPr="00524F16" w:rsidTr="00CD15D9">
        <w:trPr>
          <w:trHeight w:val="28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D15D9" w:rsidRPr="00BF4747" w:rsidRDefault="00CD15D9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CARACTERÍSTICAS DO IMÓVEL</w:t>
            </w:r>
          </w:p>
        </w:tc>
      </w:tr>
      <w:tr w:rsidR="008945CE" w:rsidRPr="00524F16" w:rsidTr="00435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7A79E2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 xml:space="preserve">5.1. 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>Tipologia do Imóvel:</w:t>
            </w:r>
          </w:p>
        </w:tc>
      </w:tr>
      <w:tr w:rsidR="008945CE" w:rsidRPr="00524F16" w:rsidTr="00A8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1496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2" w:name="Selecionar3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Sala Comercial     </w:t>
            </w:r>
          </w:p>
        </w:tc>
        <w:tc>
          <w:tcPr>
            <w:tcW w:w="1849" w:type="pct"/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Selecionar3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Casa de uso comercial       </w:t>
            </w:r>
          </w:p>
        </w:tc>
        <w:tc>
          <w:tcPr>
            <w:tcW w:w="1655" w:type="pct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Selecionar3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Galpão      </w:t>
            </w:r>
          </w:p>
        </w:tc>
      </w:tr>
      <w:tr w:rsidR="008945CE" w:rsidRPr="00524F16" w:rsidTr="00A84F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/>
        </w:trPr>
        <w:tc>
          <w:tcPr>
            <w:tcW w:w="1496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Selecionar3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Loja      </w:t>
            </w:r>
          </w:p>
        </w:tc>
        <w:tc>
          <w:tcPr>
            <w:tcW w:w="1849" w:type="pct"/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6" w:name="Selecionar3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Edificação de uso comercial      </w:t>
            </w:r>
          </w:p>
        </w:tc>
        <w:tc>
          <w:tcPr>
            <w:tcW w:w="1655" w:type="pct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7" w:name="Selecionar3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Edificação industrial</w:t>
            </w:r>
          </w:p>
        </w:tc>
      </w:tr>
      <w:tr w:rsidR="008945CE" w:rsidRPr="00524F16" w:rsidTr="00B747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227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8" w:name="Selecionar3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2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29" w:name="__Fieldmark__52_1817946536"/>
            <w:r w:rsidR="008945CE" w:rsidRPr="00A84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8945CE" w:rsidRPr="00A84FC4">
              <w:rPr>
                <w:rFonts w:ascii="Arial" w:hAnsi="Arial" w:cs="Arial"/>
                <w:sz w:val="18"/>
                <w:szCs w:val="18"/>
                <w:lang w:val="pt-BR" w:eastAsia="pt-BR"/>
              </w:rPr>
              <w:fldChar w:fldCharType="end"/>
            </w:r>
            <w:bookmarkEnd w:id="29"/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5.2. Área construída do empreendimento (m²):</w:t>
            </w:r>
          </w:p>
          <w:p w:rsidR="008945CE" w:rsidRPr="00A84FC4" w:rsidRDefault="003167C1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5.3. Possui projeto arquitetônico aprovado?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0" w:name="Selecionar3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Selecionar3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Selecionar4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       Nº: 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D150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506D">
              <w:rPr>
                <w:rFonts w:ascii="Arial" w:hAnsi="Arial" w:cs="Arial"/>
                <w:sz w:val="18"/>
                <w:szCs w:val="18"/>
              </w:rPr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5.4. Possui projeto hidrossanitário aprovado?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       Nº: 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D150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506D">
              <w:rPr>
                <w:rFonts w:ascii="Arial" w:hAnsi="Arial" w:cs="Arial"/>
                <w:sz w:val="18"/>
                <w:szCs w:val="18"/>
              </w:rPr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5.5. Possui habite-se sanitário?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3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       Nº: 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D1506D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D1506D">
              <w:rPr>
                <w:rFonts w:ascii="Arial" w:hAnsi="Arial" w:cs="Arial"/>
                <w:sz w:val="18"/>
                <w:szCs w:val="18"/>
              </w:rPr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D1506D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5.6. Forma</w:t>
            </w:r>
            <w:r w:rsidR="00257945" w:rsidRPr="00A84FC4">
              <w:rPr>
                <w:rFonts w:ascii="Arial" w:hAnsi="Arial" w:cs="Arial"/>
                <w:sz w:val="18"/>
                <w:szCs w:val="18"/>
              </w:rPr>
              <w:t>(s)</w:t>
            </w:r>
            <w:r w:rsidRPr="00A84FC4">
              <w:rPr>
                <w:rFonts w:ascii="Arial" w:hAnsi="Arial" w:cs="Arial"/>
                <w:sz w:val="18"/>
                <w:szCs w:val="18"/>
              </w:rPr>
              <w:t xml:space="preserve"> de abastecimento de água: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Selecionar4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Público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4" w:name="Selecionar4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 (descrever no item 5.8) </w:t>
            </w:r>
          </w:p>
        </w:tc>
      </w:tr>
      <w:tr w:rsidR="008945CE" w:rsidRPr="00524F16" w:rsidTr="00B70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48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5.7. Houve alteração na estrutura física desde o licenciamento sanitário anterior?</w:t>
            </w:r>
          </w:p>
          <w:p w:rsidR="008945CE" w:rsidRPr="00A84FC4" w:rsidRDefault="005A21AD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Selecionar4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</w:t>
            </w:r>
            <w:r w:rsidR="007A4CF8" w:rsidRPr="00A84FC4">
              <w:rPr>
                <w:rFonts w:ascii="Arial" w:hAnsi="Arial" w:cs="Arial"/>
                <w:b/>
                <w:sz w:val="18"/>
                <w:szCs w:val="18"/>
              </w:rPr>
              <w:t xml:space="preserve">    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6" w:name="Selecionar4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(descrever alterações no item 5.8)</w:t>
            </w:r>
          </w:p>
        </w:tc>
      </w:tr>
      <w:tr w:rsidR="008945CE" w:rsidRPr="00524F16" w:rsidTr="005D7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hRule="exact" w:val="907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5.8. Descrição: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12"/>
        </w:rPr>
      </w:pPr>
    </w:p>
    <w:tbl>
      <w:tblPr>
        <w:tblW w:w="5000" w:type="pct"/>
        <w:tblCellMar>
          <w:right w:w="0" w:type="dxa"/>
        </w:tblCellMar>
        <w:tblLook w:val="0000" w:firstRow="0" w:lastRow="0" w:firstColumn="0" w:lastColumn="0" w:noHBand="0" w:noVBand="0"/>
      </w:tblPr>
      <w:tblGrid>
        <w:gridCol w:w="3354"/>
        <w:gridCol w:w="2860"/>
        <w:gridCol w:w="1016"/>
        <w:gridCol w:w="361"/>
        <w:gridCol w:w="1876"/>
      </w:tblGrid>
      <w:tr w:rsidR="008945CE" w:rsidRPr="00C27825" w:rsidTr="00EE4BAC">
        <w:trPr>
          <w:trHeight w:hRule="exact" w:val="397"/>
        </w:trPr>
        <w:tc>
          <w:tcPr>
            <w:tcW w:w="38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ÁREA DE ALIMENTOS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C27825" w:rsidRDefault="007A4CF8" w:rsidP="00EE4BAC">
            <w:pPr>
              <w:rPr>
                <w:rFonts w:ascii="Arial" w:hAnsi="Arial" w:cs="Arial"/>
                <w:sz w:val="22"/>
                <w:szCs w:val="22"/>
              </w:rPr>
            </w:pPr>
            <w:r w:rsidRPr="00C27825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Selecionar6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7" w:name="Selecionar63"/>
            <w:r w:rsidRPr="00C27825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A81DFF" w:rsidRPr="00C27825">
              <w:rPr>
                <w:rFonts w:ascii="Arial" w:hAnsi="Arial" w:cs="Arial"/>
                <w:sz w:val="22"/>
                <w:szCs w:val="22"/>
              </w:rPr>
            </w:r>
            <w:r w:rsidRPr="00C27825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7"/>
          </w:p>
        </w:tc>
        <w:tc>
          <w:tcPr>
            <w:tcW w:w="9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45CE" w:rsidRPr="00C27825" w:rsidRDefault="008945CE" w:rsidP="00EE4BAC">
            <w:pPr>
              <w:rPr>
                <w:rFonts w:ascii="Arial" w:hAnsi="Arial" w:cs="Arial"/>
                <w:sz w:val="22"/>
                <w:szCs w:val="22"/>
              </w:rPr>
            </w:pPr>
            <w:r w:rsidRPr="003D59DD">
              <w:rPr>
                <w:rFonts w:ascii="Arial" w:hAnsi="Arial" w:cs="Arial"/>
                <w:sz w:val="18"/>
                <w:szCs w:val="22"/>
              </w:rPr>
              <w:t>NÃO SE APLICA</w:t>
            </w:r>
          </w:p>
        </w:tc>
      </w:tr>
      <w:tr w:rsidR="008945CE" w:rsidRPr="00524F16" w:rsidTr="00EE4BAC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6.1</w:t>
            </w:r>
            <w:r w:rsidR="0063375F" w:rsidRPr="00A84FC4">
              <w:rPr>
                <w:rFonts w:ascii="Arial" w:hAnsi="Arial" w:cs="Arial"/>
                <w:sz w:val="18"/>
                <w:szCs w:val="18"/>
              </w:rPr>
              <w:t>.</w:t>
            </w:r>
            <w:r w:rsidRPr="00A84FC4">
              <w:rPr>
                <w:rFonts w:ascii="Arial" w:hAnsi="Arial" w:cs="Arial"/>
                <w:sz w:val="18"/>
                <w:szCs w:val="18"/>
              </w:rPr>
              <w:t xml:space="preserve"> Tipo (marcar quantos itens </w:t>
            </w:r>
            <w:r w:rsidR="00830BDA" w:rsidRPr="00A84FC4">
              <w:rPr>
                <w:rFonts w:ascii="Arial" w:hAnsi="Arial" w:cs="Arial"/>
                <w:sz w:val="18"/>
                <w:szCs w:val="18"/>
              </w:rPr>
              <w:t>for</w:t>
            </w:r>
            <w:r w:rsidRPr="00A84FC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30BDA" w:rsidRPr="00A84FC4">
              <w:rPr>
                <w:rFonts w:ascii="Arial" w:hAnsi="Arial" w:cs="Arial"/>
                <w:sz w:val="18"/>
                <w:szCs w:val="18"/>
              </w:rPr>
              <w:t>necessário</w:t>
            </w:r>
            <w:r w:rsidRPr="00A84FC4">
              <w:rPr>
                <w:rFonts w:ascii="Arial" w:hAnsi="Arial" w:cs="Arial"/>
                <w:sz w:val="18"/>
                <w:szCs w:val="18"/>
              </w:rPr>
              <w:t>):</w:t>
            </w:r>
          </w:p>
        </w:tc>
      </w:tr>
      <w:tr w:rsidR="008945CE" w:rsidRPr="00524F16" w:rsidTr="00EE4BAC">
        <w:trPr>
          <w:trHeight w:val="227"/>
        </w:trPr>
        <w:tc>
          <w:tcPr>
            <w:tcW w:w="1775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8" w:name="Selecionar4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Indústria     </w:t>
            </w:r>
          </w:p>
        </w:tc>
        <w:tc>
          <w:tcPr>
            <w:tcW w:w="1514" w:type="pct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9" w:name="Selecionar4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Importador     </w:t>
            </w:r>
          </w:p>
        </w:tc>
        <w:tc>
          <w:tcPr>
            <w:tcW w:w="1711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0" w:name="Selecionar5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Exportador      </w:t>
            </w:r>
          </w:p>
        </w:tc>
      </w:tr>
      <w:tr w:rsidR="008945CE" w:rsidRPr="00524F16" w:rsidTr="00EE4BAC">
        <w:trPr>
          <w:trHeight w:val="227"/>
        </w:trPr>
        <w:tc>
          <w:tcPr>
            <w:tcW w:w="1775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Selecionar4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Serviço de Alimentação   </w:t>
            </w:r>
          </w:p>
        </w:tc>
        <w:tc>
          <w:tcPr>
            <w:tcW w:w="1514" w:type="pct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2" w:name="Selecionar4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Transportador    </w:t>
            </w:r>
          </w:p>
        </w:tc>
        <w:tc>
          <w:tcPr>
            <w:tcW w:w="1711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3" w:name="Selecionar5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Distribuidor     </w:t>
            </w:r>
          </w:p>
        </w:tc>
      </w:tr>
      <w:tr w:rsidR="008945CE" w:rsidRPr="00524F16" w:rsidTr="00EE4BAC">
        <w:trPr>
          <w:trHeight w:hRule="exact" w:val="227"/>
        </w:trPr>
        <w:tc>
          <w:tcPr>
            <w:tcW w:w="1775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4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Selecionar4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Comércio</w:t>
            </w:r>
          </w:p>
        </w:tc>
        <w:tc>
          <w:tcPr>
            <w:tcW w:w="3225" w:type="pct"/>
            <w:gridSpan w:val="4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Selecionar5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B51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5104">
              <w:rPr>
                <w:rFonts w:ascii="Arial" w:hAnsi="Arial" w:cs="Arial"/>
                <w:sz w:val="18"/>
                <w:szCs w:val="18"/>
              </w:rPr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8945CE" w:rsidRPr="00524F16" w:rsidTr="00EE4BAC"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6.2. O estabelecimento possui veículos próprios para o transporte dos alimentos?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Selecionar5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7" w:name="Selecionar5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Quantidade de veículos: </w:t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="00981D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1D0A">
              <w:rPr>
                <w:rFonts w:ascii="Arial" w:hAnsi="Arial" w:cs="Arial"/>
                <w:sz w:val="18"/>
                <w:szCs w:val="18"/>
              </w:rPr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EE4BAC"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</w:t>
            </w:r>
            <w:r w:rsidR="006B2746" w:rsidRPr="00A84FC4">
              <w:rPr>
                <w:rFonts w:ascii="Arial" w:hAnsi="Arial" w:cs="Arial"/>
                <w:sz w:val="18"/>
                <w:szCs w:val="18"/>
              </w:rPr>
              <w:t>3</w:t>
            </w:r>
            <w:r w:rsidRPr="00A84FC4">
              <w:rPr>
                <w:rFonts w:ascii="Arial" w:hAnsi="Arial" w:cs="Arial"/>
                <w:sz w:val="18"/>
                <w:szCs w:val="18"/>
              </w:rPr>
              <w:t>. O estabelecimento realiza fracionamento de algum tipo de alimento?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8" w:name="Selecionar5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9" w:name="Selecionar5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9"/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SIM (detalhar no item </w:t>
            </w:r>
            <w:r w:rsidR="006B2746" w:rsidRPr="00A84FC4">
              <w:rPr>
                <w:rFonts w:ascii="Arial" w:hAnsi="Arial" w:cs="Arial"/>
                <w:b/>
                <w:sz w:val="18"/>
                <w:szCs w:val="18"/>
              </w:rPr>
              <w:t>6.6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EE4BAC"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</w:t>
            </w:r>
            <w:r w:rsidR="006B2746" w:rsidRPr="00A84FC4">
              <w:rPr>
                <w:rFonts w:ascii="Arial" w:hAnsi="Arial" w:cs="Arial"/>
                <w:sz w:val="18"/>
                <w:szCs w:val="18"/>
              </w:rPr>
              <w:t>4</w:t>
            </w:r>
            <w:r w:rsidRPr="00A84FC4">
              <w:rPr>
                <w:rFonts w:ascii="Arial" w:hAnsi="Arial" w:cs="Arial"/>
                <w:sz w:val="18"/>
                <w:szCs w:val="18"/>
              </w:rPr>
              <w:t>. Os alimentos de registro obrigatório foram registrados no órgão competente?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Selecionar5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1" w:name="Selecionar5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5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2" w:name="Selecionar5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</w:t>
            </w:r>
          </w:p>
        </w:tc>
      </w:tr>
      <w:tr w:rsidR="008945CE" w:rsidRPr="00524F16" w:rsidTr="00EE4BAC">
        <w:trPr>
          <w:trHeight w:hRule="exact" w:val="482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</w:t>
            </w:r>
            <w:r w:rsidR="006B2746" w:rsidRPr="00A84FC4">
              <w:rPr>
                <w:rFonts w:ascii="Arial" w:hAnsi="Arial" w:cs="Arial"/>
                <w:sz w:val="18"/>
                <w:szCs w:val="18"/>
              </w:rPr>
              <w:t>5</w:t>
            </w:r>
            <w:r w:rsidRPr="00A84FC4">
              <w:rPr>
                <w:rFonts w:ascii="Arial" w:hAnsi="Arial" w:cs="Arial"/>
                <w:sz w:val="18"/>
                <w:szCs w:val="18"/>
              </w:rPr>
              <w:t>.  Os alimentos dispensados da obrigatoriedade de registro foram notificados ao órgão competente?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Selecionar6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4" w:name="Selecionar6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5" w:name="Selecionar6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</w:t>
            </w:r>
          </w:p>
        </w:tc>
      </w:tr>
      <w:tr w:rsidR="0063375F" w:rsidRPr="00524F16" w:rsidTr="00EE4BAC">
        <w:trPr>
          <w:trHeight w:hRule="exact" w:val="907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375F" w:rsidRPr="00A84FC4" w:rsidRDefault="006B2746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6.6</w:t>
            </w:r>
            <w:r w:rsidR="0063375F" w:rsidRPr="00A84FC4">
              <w:rPr>
                <w:rFonts w:ascii="Arial" w:hAnsi="Arial" w:cs="Arial"/>
                <w:sz w:val="18"/>
                <w:szCs w:val="18"/>
              </w:rPr>
              <w:t>. Descrição:</w:t>
            </w:r>
          </w:p>
          <w:p w:rsidR="0063375F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63375F" w:rsidRPr="00524F16" w:rsidRDefault="00F32285" w:rsidP="00EE4BAC">
      <w:pPr>
        <w:rPr>
          <w:rFonts w:ascii="Arial" w:hAnsi="Arial" w:cs="Arial"/>
          <w:sz w:val="12"/>
        </w:rPr>
      </w:pPr>
      <w:r w:rsidRPr="00524F16">
        <w:rPr>
          <w:rFonts w:ascii="Arial" w:hAnsi="Arial" w:cs="Arial"/>
          <w:sz w:val="12"/>
        </w:rPr>
        <w:t xml:space="preserve"> </w:t>
      </w:r>
    </w:p>
    <w:p w:rsidR="006F4DDC" w:rsidRPr="00524F16" w:rsidRDefault="006F4DDC" w:rsidP="00EE4BAC">
      <w:pPr>
        <w:rPr>
          <w:rFonts w:ascii="Arial" w:hAnsi="Arial" w:cs="Arial"/>
          <w:sz w:val="6"/>
        </w:rPr>
      </w:pPr>
    </w:p>
    <w:tbl>
      <w:tblPr>
        <w:tblW w:w="5000" w:type="pct"/>
        <w:jc w:val="center"/>
        <w:tblCellMar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1506"/>
        <w:gridCol w:w="1052"/>
        <w:gridCol w:w="1623"/>
        <w:gridCol w:w="338"/>
        <w:gridCol w:w="1876"/>
      </w:tblGrid>
      <w:tr w:rsidR="008945CE" w:rsidRPr="00524F16" w:rsidTr="00CD15D9">
        <w:trPr>
          <w:trHeight w:hRule="exact" w:val="397"/>
          <w:jc w:val="center"/>
        </w:trPr>
        <w:tc>
          <w:tcPr>
            <w:tcW w:w="383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lastRenderedPageBreak/>
              <w:t>ÁREA DE SERVIÇOS DE SAÚDE</w:t>
            </w:r>
            <w:r w:rsidR="00325C82" w:rsidRPr="00BF47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F4747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25C82" w:rsidRPr="00BF474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F4747">
              <w:rPr>
                <w:rFonts w:ascii="Arial" w:hAnsi="Arial" w:cs="Arial"/>
                <w:b/>
                <w:sz w:val="22"/>
                <w:szCs w:val="22"/>
              </w:rPr>
              <w:t>INTERESSE À SAÚDE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7A4CF8" w:rsidRDefault="007A4CF8" w:rsidP="00EE4BAC">
            <w:pPr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6" w:name="Selecionar64"/>
            <w:r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81DFF">
              <w:rPr>
                <w:rFonts w:ascii="Arial" w:hAnsi="Arial" w:cs="Arial"/>
                <w:sz w:val="20"/>
                <w:szCs w:val="28"/>
              </w:rPr>
            </w:r>
            <w:r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56"/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45CE" w:rsidRPr="003D59DD" w:rsidRDefault="008945CE" w:rsidP="00EE4BAC">
            <w:pPr>
              <w:rPr>
                <w:rFonts w:ascii="Arial" w:hAnsi="Arial" w:cs="Arial"/>
                <w:sz w:val="18"/>
              </w:rPr>
            </w:pPr>
            <w:r w:rsidRPr="003D59DD">
              <w:rPr>
                <w:rFonts w:ascii="Arial" w:hAnsi="Arial" w:cs="Arial"/>
                <w:sz w:val="18"/>
                <w:szCs w:val="28"/>
              </w:rPr>
              <w:t>NÃO SE APLICA</w:t>
            </w:r>
          </w:p>
        </w:tc>
      </w:tr>
      <w:tr w:rsidR="008945CE" w:rsidRPr="00524F16" w:rsidTr="00CD15D9">
        <w:trPr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63375F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 xml:space="preserve">7.1. 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>Tipo (marcar quantos itens forem necessários):</w:t>
            </w:r>
          </w:p>
        </w:tc>
      </w:tr>
      <w:tr w:rsidR="008945CE" w:rsidRPr="00524F16" w:rsidTr="00A84FC4">
        <w:trPr>
          <w:trHeight w:val="227"/>
          <w:jc w:val="center"/>
        </w:trPr>
        <w:tc>
          <w:tcPr>
            <w:tcW w:w="1623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Selecionar6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Privado    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8" w:name="Selecionar6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Público   </w:t>
            </w:r>
          </w:p>
        </w:tc>
        <w:tc>
          <w:tcPr>
            <w:tcW w:w="2025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9" w:name="Selecionar7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Filantrópico     </w:t>
            </w:r>
          </w:p>
        </w:tc>
      </w:tr>
      <w:tr w:rsidR="008945CE" w:rsidRPr="00524F16" w:rsidTr="00A84FC4">
        <w:trPr>
          <w:trHeight w:val="227"/>
          <w:jc w:val="center"/>
        </w:trPr>
        <w:tc>
          <w:tcPr>
            <w:tcW w:w="1623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0" w:name="Selecionar6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Com internação    </w:t>
            </w:r>
          </w:p>
        </w:tc>
        <w:tc>
          <w:tcPr>
            <w:tcW w:w="1352" w:type="pct"/>
            <w:gridSpan w:val="2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1" w:name="Selecionar7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Sem internação   </w:t>
            </w:r>
          </w:p>
        </w:tc>
        <w:tc>
          <w:tcPr>
            <w:tcW w:w="2025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snapToGrid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945CE" w:rsidRPr="00524F16" w:rsidTr="00981D0A">
        <w:trPr>
          <w:trHeight w:hRule="exact" w:val="227"/>
          <w:jc w:val="center"/>
        </w:trPr>
        <w:tc>
          <w:tcPr>
            <w:tcW w:w="5000" w:type="pct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6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2" w:name="Selecionar6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Iniciais maiúsculas"/>
                  </w:textInput>
                </w:ffData>
              </w:fldChar>
            </w:r>
            <w:r w:rsidR="007B510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7B5104">
              <w:rPr>
                <w:rFonts w:ascii="Arial" w:hAnsi="Arial" w:cs="Arial"/>
                <w:sz w:val="18"/>
                <w:szCs w:val="18"/>
              </w:rPr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7B5104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7.2. CNES: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7.3. Tem convênio com o SUS?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3" w:name="Selecionar7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3"/>
            <w:r w:rsidRPr="00A84F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Não se aplica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4" w:name="Selecionar7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5" w:name="Selecionar7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24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7.4. Nº de Leitos SUS:</w:t>
            </w:r>
          </w:p>
          <w:p w:rsidR="008945CE" w:rsidRPr="00A84FC4" w:rsidRDefault="00981D0A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581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7.5. Nº de Leitos Particulares:</w:t>
            </w:r>
          </w:p>
          <w:p w:rsidR="008945CE" w:rsidRPr="00A84FC4" w:rsidRDefault="00981D0A" w:rsidP="00EE4B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7.6. O estabelecimento realiza serviços de lavanderia?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6" w:name="Selecionar7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7" w:name="Selecionar7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7.7. O estabelecimento realiza esterilização de materiais?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8" w:name="Selecionar7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8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69" w:name="Selecionar7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6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7.8. O estabelecimento realiza procedimentos médicos ou odontológicos?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7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0" w:name="Selecionar7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1" w:name="Selecionar8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7.9. O estabelecimento realiza procedimentos laboratoriais?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2" w:name="Selecionar8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3" w:name="Selecionar8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7.10. O estabelecimento realiza fracionamento e/ou armazenamento de produtos de interesse da saúde?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4" w:name="Selecionar8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5" w:name="Selecionar8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7.11. O estabelecimento realiza fracionamento e/ou pré-preparo e/ou preparo de alimentos?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6" w:name="Selecionar8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7" w:name="Selecionar8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7.12)</w:t>
            </w:r>
          </w:p>
        </w:tc>
      </w:tr>
      <w:tr w:rsidR="008945CE" w:rsidRPr="00524F16" w:rsidTr="004906C8">
        <w:trPr>
          <w:trHeight w:hRule="exact" w:val="907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7.12. Descrição: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12"/>
          <w:szCs w:val="22"/>
        </w:rPr>
      </w:pPr>
    </w:p>
    <w:tbl>
      <w:tblPr>
        <w:tblW w:w="5000" w:type="pct"/>
        <w:jc w:val="center"/>
        <w:tblCellMar>
          <w:right w:w="0" w:type="dxa"/>
        </w:tblCellMar>
        <w:tblLook w:val="0000" w:firstRow="0" w:lastRow="0" w:firstColumn="0" w:lastColumn="0" w:noHBand="0" w:noVBand="0"/>
      </w:tblPr>
      <w:tblGrid>
        <w:gridCol w:w="3072"/>
        <w:gridCol w:w="2559"/>
        <w:gridCol w:w="1622"/>
        <w:gridCol w:w="338"/>
        <w:gridCol w:w="1876"/>
      </w:tblGrid>
      <w:tr w:rsidR="008945CE" w:rsidRPr="00524F16" w:rsidTr="00CD15D9">
        <w:trPr>
          <w:trHeight w:hRule="exact" w:val="397"/>
          <w:jc w:val="center"/>
        </w:trPr>
        <w:tc>
          <w:tcPr>
            <w:tcW w:w="383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ÁREA DE PRODUTOS DE INTERESSE A SAÚDE</w:t>
            </w:r>
          </w:p>
        </w:tc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8945CE" w:rsidRPr="007A4CF8" w:rsidRDefault="007A4CF8" w:rsidP="00EE4BAC">
            <w:pPr>
              <w:jc w:val="center"/>
              <w:rPr>
                <w:rFonts w:ascii="Arial" w:hAnsi="Arial" w:cs="Arial"/>
                <w:sz w:val="20"/>
                <w:szCs w:val="28"/>
              </w:rPr>
            </w:pPr>
            <w:r>
              <w:rPr>
                <w:rFonts w:ascii="Arial" w:hAnsi="Arial" w:cs="Arial"/>
                <w:sz w:val="20"/>
                <w:szCs w:val="28"/>
              </w:rPr>
              <w:fldChar w:fldCharType="begin">
                <w:ffData>
                  <w:name w:val="Selecionar6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8" w:name="Selecionar65"/>
            <w:r>
              <w:rPr>
                <w:rFonts w:ascii="Arial" w:hAnsi="Arial" w:cs="Arial"/>
                <w:sz w:val="20"/>
                <w:szCs w:val="28"/>
              </w:rPr>
              <w:instrText xml:space="preserve"> FORMCHECKBOX </w:instrText>
            </w:r>
            <w:r w:rsidR="00A81DFF">
              <w:rPr>
                <w:rFonts w:ascii="Arial" w:hAnsi="Arial" w:cs="Arial"/>
                <w:sz w:val="20"/>
                <w:szCs w:val="28"/>
              </w:rPr>
            </w:r>
            <w:r>
              <w:rPr>
                <w:rFonts w:ascii="Arial" w:hAnsi="Arial" w:cs="Arial"/>
                <w:sz w:val="20"/>
                <w:szCs w:val="28"/>
              </w:rPr>
              <w:fldChar w:fldCharType="end"/>
            </w:r>
            <w:bookmarkEnd w:id="78"/>
          </w:p>
        </w:tc>
        <w:tc>
          <w:tcPr>
            <w:tcW w:w="9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45CE" w:rsidRPr="003D59DD" w:rsidRDefault="008945CE" w:rsidP="00EE4BAC">
            <w:pPr>
              <w:rPr>
                <w:rFonts w:ascii="Arial" w:hAnsi="Arial" w:cs="Arial"/>
                <w:sz w:val="18"/>
              </w:rPr>
            </w:pPr>
            <w:r w:rsidRPr="003D59DD">
              <w:rPr>
                <w:rFonts w:ascii="Arial" w:hAnsi="Arial" w:cs="Arial"/>
                <w:sz w:val="18"/>
                <w:szCs w:val="28"/>
              </w:rPr>
              <w:t>NÃO SE APLICA</w:t>
            </w:r>
          </w:p>
        </w:tc>
      </w:tr>
      <w:tr w:rsidR="008945CE" w:rsidRPr="00524F16" w:rsidTr="00C27825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8.1. Tipo (marcar quantos itens forem necessários):</w:t>
            </w:r>
          </w:p>
        </w:tc>
      </w:tr>
      <w:tr w:rsidR="008945CE" w:rsidRPr="00524F16" w:rsidTr="00A84FC4">
        <w:trPr>
          <w:trHeight w:val="227"/>
          <w:jc w:val="center"/>
        </w:trPr>
        <w:tc>
          <w:tcPr>
            <w:tcW w:w="1623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9" w:name="Selecionar8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Comércio   </w:t>
            </w:r>
          </w:p>
        </w:tc>
        <w:tc>
          <w:tcPr>
            <w:tcW w:w="1352" w:type="pct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0" w:name="Selecionar9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Importador     </w:t>
            </w:r>
          </w:p>
        </w:tc>
        <w:tc>
          <w:tcPr>
            <w:tcW w:w="2025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1" w:name="Selecionar9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Distribuidor   </w:t>
            </w:r>
          </w:p>
        </w:tc>
      </w:tr>
      <w:tr w:rsidR="008945CE" w:rsidRPr="00524F16" w:rsidTr="00A84FC4">
        <w:trPr>
          <w:trHeight w:val="227"/>
          <w:jc w:val="center"/>
        </w:trPr>
        <w:tc>
          <w:tcPr>
            <w:tcW w:w="1623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2" w:name="Selecionar8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Transportador    </w:t>
            </w:r>
          </w:p>
        </w:tc>
        <w:tc>
          <w:tcPr>
            <w:tcW w:w="1352" w:type="pct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3" w:name="Selecionar9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Exportador      </w:t>
            </w:r>
          </w:p>
        </w:tc>
        <w:tc>
          <w:tcPr>
            <w:tcW w:w="2025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4" w:name="Selecionar9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4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Indústria</w:t>
            </w:r>
          </w:p>
        </w:tc>
      </w:tr>
      <w:tr w:rsidR="008945CE" w:rsidRPr="00524F16" w:rsidTr="00981D0A">
        <w:trPr>
          <w:trHeight w:hRule="exact" w:val="227"/>
          <w:jc w:val="center"/>
        </w:trPr>
        <w:tc>
          <w:tcPr>
            <w:tcW w:w="1623" w:type="pct"/>
            <w:tcBorders>
              <w:lef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8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5" w:name="Selecionar8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Farmácia de Manipulação   </w:t>
            </w:r>
          </w:p>
        </w:tc>
        <w:tc>
          <w:tcPr>
            <w:tcW w:w="1352" w:type="pct"/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Selecionar9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6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Laboratório</w:t>
            </w:r>
          </w:p>
        </w:tc>
        <w:tc>
          <w:tcPr>
            <w:tcW w:w="2025" w:type="pct"/>
            <w:gridSpan w:val="3"/>
            <w:tcBorders>
              <w:right w:val="single" w:sz="4" w:space="0" w:color="000000"/>
            </w:tcBorders>
            <w:shd w:val="clear" w:color="auto" w:fill="auto"/>
          </w:tcPr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7" w:name="Selecionar9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Outro</w: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t xml:space="preserve">: </w:t>
            </w:r>
            <w:bookmarkStart w:id="88" w:name="__Fieldmark__132_1817946536"/>
            <w:r w:rsidR="008945CE" w:rsidRPr="00A84FC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</w:r>
            <w:r w:rsidR="008945CE" w:rsidRPr="00A84FC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8945CE" w:rsidRPr="00A84FC4">
              <w:rPr>
                <w:rFonts w:ascii="Arial" w:hAnsi="Arial" w:cs="Arial"/>
                <w:sz w:val="18"/>
                <w:szCs w:val="18"/>
                <w:lang w:val="pt-BR" w:eastAsia="pt-BR"/>
              </w:rPr>
              <w:fldChar w:fldCharType="end"/>
            </w:r>
            <w:bookmarkEnd w:id="88"/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8.2. Possui Autorização de Funcionamento da Empresa (AFE) da ANVISA?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9" w:name="Selecionar9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8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0" w:name="Selecionar9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Data de Publicação: </w:t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60F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60F38">
              <w:rPr>
                <w:rFonts w:ascii="Arial" w:hAnsi="Arial" w:cs="Arial"/>
                <w:sz w:val="18"/>
                <w:szCs w:val="18"/>
              </w:rPr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8.3. Possui Autorização Especial (AE) da ANVISA?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1" w:name="Selecionar98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1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9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2" w:name="Selecionar99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2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Data de Publicação: </w:t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="00360F3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360F38">
              <w:rPr>
                <w:rFonts w:ascii="Arial" w:hAnsi="Arial" w:cs="Arial"/>
                <w:sz w:val="18"/>
                <w:szCs w:val="18"/>
              </w:rPr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360F3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8.4. O estabelecimento realiza esterilização de materiais?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3" w:name="Selecionar100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3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4" w:name="Selecionar101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4"/>
            <w:r w:rsidR="006B2746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8.8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8.5. O estabelecimento realiza procedimentos laboratoriais?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5" w:name="Selecionar102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5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6" w:name="Selecionar103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6"/>
            <w:r w:rsidR="006B2746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8.8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8.6. O estabelecimento realiza fracionamento e/ou armazenamento de produtos de interesse da saúde?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7" w:name="Selecionar104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7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8" w:name="Selecionar105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8"/>
            <w:r w:rsidR="006B2746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(detalhar no item 8.8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</w:tr>
      <w:tr w:rsidR="008945CE" w:rsidRPr="00524F16" w:rsidTr="00C27825">
        <w:trPr>
          <w:trHeight w:hRule="exact" w:val="482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A84FC4" w:rsidRDefault="008945CE" w:rsidP="00EE4BA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8.7. O estabelecimento possui veículos próprios para o transporte de produtos de interesse da saúde?</w:t>
            </w:r>
          </w:p>
          <w:p w:rsidR="008945CE" w:rsidRPr="00A84FC4" w:rsidRDefault="007A4CF8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9" w:name="Selecionar106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99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NÃO      </w: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Selecionar10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0" w:name="Selecionar107"/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A81DFF"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00"/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 xml:space="preserve"> SIM </w:t>
            </w:r>
            <w:r w:rsidR="008945CE" w:rsidRPr="00A84FC4">
              <w:rPr>
                <w:rFonts w:ascii="Arial" w:hAnsi="Arial" w:cs="Arial"/>
                <w:b/>
                <w:sz w:val="18"/>
                <w:szCs w:val="18"/>
              </w:rPr>
              <w:tab/>
              <w:t xml:space="preserve">Quantidade de veículos: </w:t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r w:rsidR="00981D0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981D0A">
              <w:rPr>
                <w:rFonts w:ascii="Arial" w:hAnsi="Arial" w:cs="Arial"/>
                <w:sz w:val="18"/>
                <w:szCs w:val="18"/>
              </w:rPr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sz w:val="18"/>
                <w:szCs w:val="18"/>
              </w:rPr>
              <w:t> </w:t>
            </w:r>
            <w:r w:rsidR="00981D0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8945CE" w:rsidRPr="00524F16" w:rsidTr="004906C8">
        <w:trPr>
          <w:trHeight w:hRule="exact" w:val="907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A84FC4" w:rsidRDefault="008945CE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sz w:val="18"/>
                <w:szCs w:val="18"/>
              </w:rPr>
              <w:t>8.</w:t>
            </w:r>
            <w:r w:rsidR="006B2746" w:rsidRPr="00A84FC4">
              <w:rPr>
                <w:rFonts w:ascii="Arial" w:hAnsi="Arial" w:cs="Arial"/>
                <w:sz w:val="18"/>
                <w:szCs w:val="18"/>
              </w:rPr>
              <w:t>8</w:t>
            </w:r>
            <w:r w:rsidRPr="00A84FC4">
              <w:rPr>
                <w:rFonts w:ascii="Arial" w:hAnsi="Arial" w:cs="Arial"/>
                <w:sz w:val="18"/>
                <w:szCs w:val="18"/>
              </w:rPr>
              <w:t>. Descrição:</w:t>
            </w:r>
          </w:p>
          <w:p w:rsidR="008945CE" w:rsidRPr="00A84FC4" w:rsidRDefault="009158FA" w:rsidP="00EE4BAC">
            <w:pPr>
              <w:rPr>
                <w:rFonts w:ascii="Arial" w:hAnsi="Arial" w:cs="Arial"/>
                <w:sz w:val="18"/>
                <w:szCs w:val="18"/>
              </w:rPr>
            </w:pP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</w:r>
            <w:r w:rsidRPr="00A84FC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="00A81DFF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A84FC4">
              <w:rPr>
                <w:rFonts w:ascii="Arial" w:hAnsi="Arial" w:cs="Arial"/>
                <w:b/>
                <w:sz w:val="18"/>
                <w:szCs w:val="18"/>
                <w:lang w:val="pt-BR" w:eastAsia="pt-BR"/>
              </w:rPr>
              <w:fldChar w:fldCharType="end"/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</w:rPr>
      </w:pPr>
    </w:p>
    <w:p w:rsidR="006B2746" w:rsidRPr="00524F16" w:rsidRDefault="006B2746" w:rsidP="00EE4BAC">
      <w:pPr>
        <w:rPr>
          <w:rFonts w:ascii="Arial" w:hAnsi="Arial" w:cs="Arial"/>
        </w:rPr>
      </w:pPr>
    </w:p>
    <w:p w:rsidR="00641EF8" w:rsidRPr="00524F16" w:rsidRDefault="00641EF8" w:rsidP="00EE4BAC">
      <w:pPr>
        <w:rPr>
          <w:rFonts w:ascii="Arial" w:hAnsi="Arial" w:cs="Arial"/>
        </w:rPr>
      </w:pPr>
    </w:p>
    <w:p w:rsidR="00641EF8" w:rsidRPr="00524F16" w:rsidRDefault="00641EF8" w:rsidP="00EE4BAC">
      <w:pPr>
        <w:rPr>
          <w:rFonts w:ascii="Arial" w:hAnsi="Arial" w:cs="Arial"/>
        </w:rPr>
      </w:pPr>
    </w:p>
    <w:p w:rsidR="006F4DDC" w:rsidRPr="00524F16" w:rsidRDefault="006F4DDC" w:rsidP="00EE4BAC">
      <w:pPr>
        <w:rPr>
          <w:rFonts w:ascii="Arial" w:hAnsi="Arial" w:cs="Arial"/>
        </w:rPr>
      </w:pPr>
    </w:p>
    <w:p w:rsidR="00641EF8" w:rsidRPr="00524F16" w:rsidRDefault="00641EF8" w:rsidP="00EE4BAC">
      <w:pPr>
        <w:rPr>
          <w:rFonts w:ascii="Arial" w:hAnsi="Arial" w:cs="Arial"/>
        </w:rPr>
      </w:pPr>
    </w:p>
    <w:p w:rsidR="00641EF8" w:rsidRPr="00524F16" w:rsidRDefault="00641EF8" w:rsidP="00EE4BAC">
      <w:pPr>
        <w:rPr>
          <w:rFonts w:ascii="Arial" w:hAnsi="Arial" w:cs="Arial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70"/>
      </w:tblGrid>
      <w:tr w:rsidR="008945CE" w:rsidRPr="00524F16" w:rsidTr="00EE4BAC">
        <w:trPr>
          <w:trHeight w:hRule="exact" w:val="34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lastRenderedPageBreak/>
              <w:t>DOCUMENTAÇÃO APRESENTADA</w:t>
            </w:r>
          </w:p>
        </w:tc>
      </w:tr>
      <w:tr w:rsidR="008945CE" w:rsidRPr="003544E5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3544E5" w:rsidRDefault="008945CE" w:rsidP="00EE4BAC">
            <w:pPr>
              <w:snapToGrid w:val="0"/>
              <w:rPr>
                <w:rFonts w:ascii="Arial" w:hAnsi="Arial" w:cs="Arial"/>
                <w:sz w:val="6"/>
                <w:szCs w:val="18"/>
              </w:rPr>
            </w:pP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1" w:name="Selecionar108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1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Comprovante de pagamento de taxas conforme norma</w:t>
            </w:r>
            <w:r w:rsidR="00EE4BAC">
              <w:rPr>
                <w:rFonts w:ascii="Arial" w:hAnsi="Arial" w:cs="Arial"/>
                <w:b/>
                <w:sz w:val="18"/>
                <w:szCs w:val="20"/>
              </w:rPr>
              <w:t>s vigentes (quando aplicável);</w:t>
            </w:r>
          </w:p>
        </w:tc>
      </w:tr>
      <w:bookmarkStart w:id="102" w:name="_GoBack"/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Selecionar109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3"/>
            <w:bookmarkEnd w:id="102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Declaração ou previsão de faturamento, assinada pelo proprietário, para os estabelecimentos que usufruírem de reduções no pagamento da taxa;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Selecionar110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4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Consulta de viabilidade ou consulta prévia de localização emitida pelo órgão municipal competente;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Selecionar111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5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Cópia do contrato social atualizado ou documento previsto para comprovação de formalização;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Selecionar112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6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Cópia do memorial descritivo de todos os serviços prestados ou produtos fabricados e/ou comercializados pelo estabelecimento, sujeitos a vigilância sanitária;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Selecionar113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7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Documento emitido pelo respectivo Conselho Regional de Classe que comprove a inscrição regular da empresa no mesmo, quando houver necessidade de responsabilidade técnica;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Selecionar114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8"/>
            <w:r w:rsidRPr="004906C8">
              <w:rPr>
                <w:rFonts w:ascii="Arial" w:hAnsi="Arial" w:cs="Arial"/>
                <w:b/>
                <w:sz w:val="18"/>
                <w:szCs w:val="20"/>
              </w:rPr>
              <w:t xml:space="preserve"> Documento emitido pelo respectivo Conselho Regional de Classe que comprove a Responsabilidade Técnica, quando houver necessidade de responsabilidade técnica;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945CE" w:rsidRPr="004906C8" w:rsidRDefault="003544E5" w:rsidP="00EE4BAC">
            <w:pPr>
              <w:rPr>
                <w:rFonts w:ascii="Arial" w:hAnsi="Arial" w:cs="Arial"/>
                <w:sz w:val="18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Selecionar119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09"/>
            <w:r w:rsidR="008945CE" w:rsidRPr="004906C8">
              <w:rPr>
                <w:rFonts w:ascii="Arial" w:hAnsi="Arial" w:cs="Arial"/>
                <w:b/>
                <w:sz w:val="18"/>
                <w:szCs w:val="20"/>
              </w:rPr>
              <w:t xml:space="preserve"> Laudo de potabilidade da água, emitido por laboratório devidamente licenciado, conforme normas vigentes.</w:t>
            </w:r>
          </w:p>
        </w:tc>
      </w:tr>
      <w:tr w:rsidR="00D36F28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F28" w:rsidRPr="004906C8" w:rsidRDefault="003544E5" w:rsidP="00EE4BA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0" w:name="Selecionar120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10"/>
            <w:r w:rsidR="00E2030B" w:rsidRPr="004906C8">
              <w:rPr>
                <w:rFonts w:ascii="Arial" w:hAnsi="Arial" w:cs="Arial"/>
                <w:b/>
                <w:sz w:val="18"/>
                <w:szCs w:val="20"/>
              </w:rPr>
              <w:t xml:space="preserve"> Cópia do </w:t>
            </w:r>
            <w:r w:rsidR="00EE4BAC">
              <w:rPr>
                <w:rFonts w:ascii="Arial" w:hAnsi="Arial" w:cs="Arial"/>
                <w:b/>
                <w:sz w:val="18"/>
                <w:szCs w:val="20"/>
              </w:rPr>
              <w:t xml:space="preserve">Termo de Conformidade Sanitária, ou </w:t>
            </w:r>
            <w:r w:rsidR="00113F30" w:rsidRPr="004906C8">
              <w:rPr>
                <w:rFonts w:ascii="Arial" w:hAnsi="Arial" w:cs="Arial"/>
                <w:b/>
                <w:sz w:val="18"/>
                <w:szCs w:val="20"/>
              </w:rPr>
              <w:t>H</w:t>
            </w:r>
            <w:r w:rsidR="00D36F28" w:rsidRPr="004906C8">
              <w:rPr>
                <w:rFonts w:ascii="Arial" w:hAnsi="Arial" w:cs="Arial"/>
                <w:b/>
                <w:sz w:val="18"/>
                <w:szCs w:val="20"/>
              </w:rPr>
              <w:t>ab</w:t>
            </w:r>
            <w:r w:rsidR="00113F30" w:rsidRPr="004906C8">
              <w:rPr>
                <w:rFonts w:ascii="Arial" w:hAnsi="Arial" w:cs="Arial"/>
                <w:b/>
                <w:sz w:val="18"/>
                <w:szCs w:val="20"/>
              </w:rPr>
              <w:t>ite-se S</w:t>
            </w:r>
            <w:r w:rsidR="00D36F28" w:rsidRPr="004906C8">
              <w:rPr>
                <w:rFonts w:ascii="Arial" w:hAnsi="Arial" w:cs="Arial"/>
                <w:b/>
                <w:sz w:val="18"/>
                <w:szCs w:val="20"/>
              </w:rPr>
              <w:t>anitário</w:t>
            </w:r>
            <w:r w:rsidR="00EE4BAC">
              <w:rPr>
                <w:rFonts w:ascii="Arial" w:hAnsi="Arial" w:cs="Arial"/>
                <w:b/>
                <w:sz w:val="18"/>
                <w:szCs w:val="20"/>
              </w:rPr>
              <w:t>,</w:t>
            </w:r>
            <w:r w:rsidR="00D36F28" w:rsidRPr="004906C8">
              <w:rPr>
                <w:rFonts w:ascii="Arial" w:hAnsi="Arial" w:cs="Arial"/>
                <w:b/>
                <w:sz w:val="18"/>
                <w:szCs w:val="20"/>
              </w:rPr>
              <w:t xml:space="preserve"> com o respectivo carimbo de aprovação da vigilância sanitária (quando aplicável).</w:t>
            </w:r>
          </w:p>
        </w:tc>
      </w:tr>
      <w:tr w:rsidR="00D36F28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/>
        </w:trPr>
        <w:tc>
          <w:tcPr>
            <w:tcW w:w="5000" w:type="pc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6C8" w:rsidRPr="004906C8" w:rsidRDefault="003544E5" w:rsidP="00EE4BAC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begin">
                <w:ffData>
                  <w:name w:val="Selecionar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1" w:name="Selecionar121"/>
            <w:r w:rsidRPr="004906C8">
              <w:rPr>
                <w:rFonts w:ascii="Arial" w:hAnsi="Arial" w:cs="Arial"/>
                <w:b/>
                <w:sz w:val="18"/>
                <w:szCs w:val="20"/>
              </w:rPr>
              <w:instrText xml:space="preserve"> FORMCHECKBOX </w:instrText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</w:r>
            <w:r w:rsidRPr="004906C8">
              <w:rPr>
                <w:rFonts w:ascii="Arial" w:hAnsi="Arial" w:cs="Arial"/>
                <w:b/>
                <w:sz w:val="18"/>
                <w:szCs w:val="20"/>
              </w:rPr>
              <w:fldChar w:fldCharType="end"/>
            </w:r>
            <w:bookmarkEnd w:id="111"/>
            <w:r w:rsidR="00D36F28" w:rsidRPr="004906C8">
              <w:rPr>
                <w:rFonts w:ascii="Arial" w:hAnsi="Arial" w:cs="Arial"/>
                <w:b/>
                <w:sz w:val="18"/>
                <w:szCs w:val="20"/>
              </w:rPr>
              <w:t xml:space="preserve"> Demais documentações específicas para a atividade.</w:t>
            </w:r>
          </w:p>
        </w:tc>
      </w:tr>
      <w:tr w:rsidR="008945CE" w:rsidRPr="00524F16" w:rsidTr="00EE4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/>
        </w:trPr>
        <w:tc>
          <w:tcPr>
            <w:tcW w:w="5000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906C8" w:rsidRDefault="004906C8" w:rsidP="00EE4BAC">
            <w:pPr>
              <w:snapToGrid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8945CE" w:rsidRPr="00524F16" w:rsidRDefault="00D36F28" w:rsidP="00EE4BAC">
            <w:pPr>
              <w:snapToGrid w:val="0"/>
              <w:rPr>
                <w:rFonts w:ascii="Arial" w:hAnsi="Arial" w:cs="Arial"/>
                <w:b/>
              </w:rPr>
            </w:pPr>
            <w:r w:rsidRPr="004906C8">
              <w:rPr>
                <w:rFonts w:ascii="Arial" w:hAnsi="Arial" w:cs="Arial"/>
                <w:b/>
                <w:sz w:val="18"/>
                <w:szCs w:val="18"/>
              </w:rPr>
              <w:t>OBS: D</w:t>
            </w:r>
            <w:r w:rsidR="008945CE" w:rsidRPr="004906C8">
              <w:rPr>
                <w:rFonts w:ascii="Arial" w:hAnsi="Arial" w:cs="Arial"/>
                <w:b/>
                <w:sz w:val="18"/>
                <w:szCs w:val="18"/>
              </w:rPr>
              <w:t>ocumentação complementar poderá ser solicitada durante o processo de licenciamento.</w:t>
            </w:r>
          </w:p>
        </w:tc>
      </w:tr>
    </w:tbl>
    <w:p w:rsidR="008945CE" w:rsidRPr="00524F16" w:rsidRDefault="008945CE" w:rsidP="00EE4BAC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146"/>
        <w:gridCol w:w="7424"/>
      </w:tblGrid>
      <w:tr w:rsidR="008945CE" w:rsidRPr="00524F16" w:rsidTr="00CD15D9">
        <w:trPr>
          <w:trHeight w:hRule="exact" w:val="340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8945CE" w:rsidRPr="00BF4747" w:rsidRDefault="008945CE" w:rsidP="00EE4BAC">
            <w:pPr>
              <w:numPr>
                <w:ilvl w:val="0"/>
                <w:numId w:val="6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BF4747">
              <w:rPr>
                <w:rFonts w:ascii="Arial" w:hAnsi="Arial" w:cs="Arial"/>
                <w:b/>
                <w:sz w:val="22"/>
                <w:szCs w:val="22"/>
              </w:rPr>
              <w:t>TERMO DE RESPONSABILIDADE SANITÁRIA</w:t>
            </w:r>
          </w:p>
        </w:tc>
      </w:tr>
      <w:tr w:rsidR="008945CE" w:rsidRPr="00524F16" w:rsidTr="00830BDA">
        <w:trPr>
          <w:trHeight w:val="4026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45CE" w:rsidRPr="00D2720F" w:rsidRDefault="008945CE" w:rsidP="00EE4BA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D2720F">
              <w:rPr>
                <w:rFonts w:ascii="Arial" w:hAnsi="Arial" w:cs="Arial"/>
                <w:b/>
                <w:sz w:val="18"/>
                <w:szCs w:val="22"/>
              </w:rPr>
              <w:t>Declaro, para os devidos fins, que as informações prestadas neste requerimento são verdadeiras e retratam fielmente o funcionamento do estabelecimento.</w:t>
            </w:r>
          </w:p>
          <w:p w:rsidR="008945CE" w:rsidRPr="00D2720F" w:rsidRDefault="008945CE" w:rsidP="00EE4BAC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D2720F">
              <w:rPr>
                <w:rFonts w:ascii="Arial" w:hAnsi="Arial" w:cs="Arial"/>
                <w:b/>
                <w:sz w:val="18"/>
                <w:szCs w:val="22"/>
              </w:rPr>
              <w:t>Estou ciente de que:</w:t>
            </w:r>
          </w:p>
          <w:p w:rsidR="008945CE" w:rsidRPr="00D2720F" w:rsidRDefault="008945CE" w:rsidP="00EE4BAC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</w:pPr>
            <w:r w:rsidRPr="00D2720F">
              <w:rPr>
                <w:rFonts w:ascii="Arial" w:hAnsi="Arial" w:cs="Arial"/>
                <w:b/>
                <w:sz w:val="18"/>
                <w:szCs w:val="22"/>
              </w:rPr>
              <w:t xml:space="preserve">As informações prestadas são de interesse público e qualquer inverdade ou omissão poderá invalidar o licenciamento sanitário obtido pelo presente processo, sujeitando-me </w:t>
            </w:r>
            <w:r w:rsidRPr="00D2720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às penalidades previstas nos instrumentos legais vigentes;</w:t>
            </w:r>
          </w:p>
          <w:p w:rsidR="008945CE" w:rsidRPr="00D2720F" w:rsidRDefault="008945CE" w:rsidP="00EE4BAC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D2720F">
              <w:rPr>
                <w:rFonts w:ascii="Arial" w:hAnsi="Arial" w:cs="Arial"/>
                <w:b/>
                <w:bCs/>
                <w:color w:val="000000"/>
                <w:sz w:val="18"/>
                <w:szCs w:val="22"/>
              </w:rPr>
              <w:t>Caso seja verificado risco ou dano à saúde da população, inclusive a do trabalhador, em virtude dos produtos ou serviços prestados por meu estabelecimento, estarei sujeito às penalidades previstas nos instrumentos legais vigentes;</w:t>
            </w:r>
          </w:p>
          <w:p w:rsidR="008945CE" w:rsidRPr="00D2720F" w:rsidRDefault="008945CE" w:rsidP="00EE4BAC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 w:rsidRPr="00D2720F">
              <w:rPr>
                <w:rFonts w:ascii="Arial" w:hAnsi="Arial" w:cs="Arial"/>
                <w:b/>
                <w:sz w:val="18"/>
                <w:szCs w:val="22"/>
              </w:rPr>
              <w:t xml:space="preserve">Inspeções poderão ser realizadas a qualquer tempo, sendo meu dever manter a documentação ora apresentada devidamente atualizada e disponível para avaliação das autoridades sanitárias; </w:t>
            </w:r>
          </w:p>
          <w:p w:rsidR="008945CE" w:rsidRPr="00524F16" w:rsidRDefault="008945CE" w:rsidP="00EE4BAC">
            <w:pPr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Arial" w:hAnsi="Arial" w:cs="Arial"/>
              </w:rPr>
            </w:pPr>
            <w:r w:rsidRPr="00D2720F">
              <w:rPr>
                <w:rFonts w:ascii="Arial" w:hAnsi="Arial" w:cs="Arial"/>
                <w:b/>
                <w:sz w:val="18"/>
                <w:szCs w:val="22"/>
              </w:rPr>
              <w:t>Qualquer alteração de atividades exercidas, estrutura física do estabelecimento ou procedimentos operacionais será comunicado a esta Vigilância Sanitária.</w:t>
            </w:r>
          </w:p>
        </w:tc>
      </w:tr>
      <w:tr w:rsidR="008945CE" w:rsidRPr="00524F16" w:rsidTr="00A81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/>
        </w:trPr>
        <w:tc>
          <w:tcPr>
            <w:tcW w:w="11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5CE" w:rsidRPr="00B708C2" w:rsidRDefault="008945CE" w:rsidP="00EE4BAC">
            <w:pPr>
              <w:rPr>
                <w:rFonts w:ascii="Arial" w:hAnsi="Arial" w:cs="Arial"/>
                <w:sz w:val="18"/>
                <w:szCs w:val="22"/>
              </w:rPr>
            </w:pPr>
            <w:r w:rsidRPr="00B708C2">
              <w:rPr>
                <w:rFonts w:ascii="Arial" w:hAnsi="Arial" w:cs="Arial"/>
                <w:sz w:val="18"/>
                <w:szCs w:val="22"/>
              </w:rPr>
              <w:t>Data:</w:t>
            </w:r>
          </w:p>
          <w:p w:rsidR="008945CE" w:rsidRPr="00524F16" w:rsidRDefault="008945CE" w:rsidP="00EE4BAC">
            <w:pPr>
              <w:rPr>
                <w:rFonts w:ascii="Arial" w:hAnsi="Arial" w:cs="Arial"/>
                <w:sz w:val="20"/>
                <w:szCs w:val="22"/>
              </w:rPr>
            </w:pPr>
          </w:p>
          <w:p w:rsidR="008945CE" w:rsidRPr="00524F16" w:rsidRDefault="008945CE" w:rsidP="00EE4BAC">
            <w:pPr>
              <w:rPr>
                <w:rFonts w:ascii="Arial" w:hAnsi="Arial" w:cs="Arial"/>
                <w:sz w:val="20"/>
                <w:szCs w:val="22"/>
              </w:rPr>
            </w:pPr>
            <w:r w:rsidRPr="00524F16">
              <w:rPr>
                <w:rFonts w:ascii="Arial" w:hAnsi="Arial" w:cs="Arial"/>
                <w:sz w:val="20"/>
                <w:szCs w:val="22"/>
              </w:rPr>
              <w:t>____/____/________</w:t>
            </w:r>
          </w:p>
        </w:tc>
        <w:tc>
          <w:tcPr>
            <w:tcW w:w="3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1DFF" w:rsidRDefault="00A81DFF" w:rsidP="00EE4BAC">
            <w:pPr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Nome:</w:t>
            </w:r>
          </w:p>
          <w:p w:rsidR="00A81DFF" w:rsidRDefault="00A81DFF" w:rsidP="00EE4BAC">
            <w:pPr>
              <w:rPr>
                <w:rFonts w:ascii="Arial" w:hAnsi="Arial" w:cs="Arial"/>
                <w:sz w:val="18"/>
                <w:szCs w:val="22"/>
              </w:rPr>
            </w:pPr>
          </w:p>
          <w:p w:rsidR="00A81DFF" w:rsidRDefault="00A81DFF" w:rsidP="00EE4BAC">
            <w:pPr>
              <w:rPr>
                <w:rFonts w:ascii="Arial" w:hAnsi="Arial" w:cs="Arial"/>
                <w:sz w:val="18"/>
                <w:szCs w:val="22"/>
              </w:rPr>
            </w:pPr>
          </w:p>
          <w:p w:rsidR="00A81DFF" w:rsidRDefault="00A81DFF" w:rsidP="00EE4BAC">
            <w:pPr>
              <w:jc w:val="center"/>
              <w:rPr>
                <w:rFonts w:ascii="Arial" w:hAnsi="Arial" w:cs="Arial"/>
                <w:sz w:val="18"/>
                <w:szCs w:val="22"/>
              </w:rPr>
            </w:pPr>
          </w:p>
          <w:p w:rsidR="008945CE" w:rsidRPr="00524F16" w:rsidRDefault="00524F16" w:rsidP="00EE4BAC">
            <w:pPr>
              <w:jc w:val="center"/>
              <w:rPr>
                <w:rFonts w:ascii="Arial" w:hAnsi="Arial" w:cs="Arial"/>
              </w:rPr>
            </w:pPr>
            <w:r w:rsidRPr="00B708C2">
              <w:rPr>
                <w:rFonts w:ascii="Arial" w:hAnsi="Arial" w:cs="Arial"/>
                <w:sz w:val="18"/>
                <w:szCs w:val="22"/>
              </w:rPr>
              <w:t>Assinatura</w:t>
            </w:r>
            <w:r w:rsidR="008945CE" w:rsidRPr="00B708C2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A81DFF" w:rsidRPr="00B708C2">
              <w:rPr>
                <w:rFonts w:ascii="Arial" w:hAnsi="Arial" w:cs="Arial"/>
                <w:sz w:val="18"/>
                <w:szCs w:val="22"/>
              </w:rPr>
              <w:t>do Responsável ou Representante Legal</w:t>
            </w:r>
          </w:p>
        </w:tc>
      </w:tr>
    </w:tbl>
    <w:p w:rsidR="008945CE" w:rsidRPr="00524F16" w:rsidRDefault="008945CE" w:rsidP="00EE4BAC">
      <w:pPr>
        <w:jc w:val="both"/>
        <w:rPr>
          <w:rFonts w:ascii="Arial" w:hAnsi="Arial" w:cs="Arial"/>
        </w:rPr>
      </w:pPr>
    </w:p>
    <w:sectPr w:rsidR="008945CE" w:rsidRPr="00524F16" w:rsidSect="00EE4BAC">
      <w:headerReference w:type="default" r:id="rId7"/>
      <w:footerReference w:type="default" r:id="rId8"/>
      <w:pgSz w:w="11906" w:h="16838" w:code="9"/>
      <w:pgMar w:top="1418" w:right="1134" w:bottom="1134" w:left="1418" w:header="709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6FA" w:rsidRDefault="00ED06FA" w:rsidP="008945CE">
      <w:r>
        <w:separator/>
      </w:r>
    </w:p>
  </w:endnote>
  <w:endnote w:type="continuationSeparator" w:id="0">
    <w:p w:rsidR="00ED06FA" w:rsidRDefault="00ED06FA" w:rsidP="0089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D0A" w:rsidRPr="00524F16" w:rsidRDefault="00EE4BAC" w:rsidP="00EE4BAC">
    <w:pPr>
      <w:pStyle w:val="Rodap"/>
      <w:pBdr>
        <w:top w:val="single" w:sz="4" w:space="1" w:color="auto"/>
      </w:pBdr>
      <w:jc w:val="center"/>
      <w:rPr>
        <w:rFonts w:ascii="Arial" w:hAnsi="Arial" w:cs="Arial"/>
        <w:i/>
        <w:sz w:val="14"/>
      </w:rPr>
    </w:pPr>
    <w:r w:rsidRPr="00524F16">
      <w:rPr>
        <w:rFonts w:ascii="Arial" w:hAnsi="Arial" w:cs="Arial"/>
        <w:sz w:val="16"/>
      </w:rPr>
      <w:t xml:space="preserve">Pag. </w:t>
    </w:r>
    <w:r w:rsidRPr="00524F16">
      <w:rPr>
        <w:rFonts w:ascii="Arial" w:hAnsi="Arial" w:cs="Arial"/>
        <w:sz w:val="16"/>
      </w:rPr>
      <w:fldChar w:fldCharType="begin"/>
    </w:r>
    <w:r w:rsidRPr="00524F16">
      <w:rPr>
        <w:rFonts w:ascii="Arial" w:hAnsi="Arial" w:cs="Arial"/>
        <w:sz w:val="16"/>
      </w:rPr>
      <w:instrText xml:space="preserve"> PAGE   \* MERGEFORMAT </w:instrText>
    </w:r>
    <w:r w:rsidRPr="00524F16">
      <w:rPr>
        <w:rFonts w:ascii="Arial" w:hAnsi="Arial" w:cs="Arial"/>
        <w:sz w:val="16"/>
      </w:rPr>
      <w:fldChar w:fldCharType="separate"/>
    </w:r>
    <w:r w:rsidR="004E6D0B">
      <w:rPr>
        <w:rFonts w:ascii="Arial" w:hAnsi="Arial" w:cs="Arial"/>
        <w:noProof/>
        <w:sz w:val="16"/>
      </w:rPr>
      <w:t>4</w:t>
    </w:r>
    <w:r w:rsidRPr="00524F16">
      <w:rPr>
        <w:rFonts w:ascii="Arial" w:hAnsi="Arial" w:cs="Arial"/>
        <w:sz w:val="16"/>
      </w:rPr>
      <w:fldChar w:fldCharType="end"/>
    </w:r>
    <w:r w:rsidRPr="00524F16">
      <w:rPr>
        <w:rFonts w:ascii="Arial" w:hAnsi="Arial" w:cs="Arial"/>
        <w:sz w:val="16"/>
      </w:rPr>
      <w:t xml:space="preserve"> de </w:t>
    </w:r>
    <w:r w:rsidRPr="00524F16">
      <w:rPr>
        <w:rFonts w:ascii="Arial" w:hAnsi="Arial" w:cs="Arial"/>
        <w:sz w:val="16"/>
      </w:rPr>
      <w:fldChar w:fldCharType="begin"/>
    </w:r>
    <w:r w:rsidRPr="00524F16">
      <w:rPr>
        <w:rFonts w:ascii="Arial" w:hAnsi="Arial" w:cs="Arial"/>
        <w:sz w:val="16"/>
      </w:rPr>
      <w:instrText xml:space="preserve"> NUMPAGES  \* Arabic  \* MERGEFORMAT </w:instrText>
    </w:r>
    <w:r w:rsidRPr="00524F16">
      <w:rPr>
        <w:rFonts w:ascii="Arial" w:hAnsi="Arial" w:cs="Arial"/>
        <w:sz w:val="16"/>
      </w:rPr>
      <w:fldChar w:fldCharType="separate"/>
    </w:r>
    <w:r w:rsidR="004E6D0B">
      <w:rPr>
        <w:rFonts w:ascii="Arial" w:hAnsi="Arial" w:cs="Arial"/>
        <w:noProof/>
        <w:sz w:val="16"/>
      </w:rPr>
      <w:t>4</w:t>
    </w:r>
    <w:r w:rsidRPr="00524F1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6FA" w:rsidRDefault="00ED06FA" w:rsidP="008945CE">
      <w:r>
        <w:separator/>
      </w:r>
    </w:p>
  </w:footnote>
  <w:footnote w:type="continuationSeparator" w:id="0">
    <w:p w:rsidR="00ED06FA" w:rsidRDefault="00ED06FA" w:rsidP="008945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40" w:type="pct"/>
      <w:jc w:val="center"/>
      <w:tblLook w:val="04A0" w:firstRow="1" w:lastRow="0" w:firstColumn="1" w:lastColumn="0" w:noHBand="0" w:noVBand="1"/>
    </w:tblPr>
    <w:tblGrid>
      <w:gridCol w:w="956"/>
      <w:gridCol w:w="8499"/>
    </w:tblGrid>
    <w:tr w:rsidR="00981D0A" w:rsidRPr="00420715" w:rsidTr="00524F16">
      <w:trPr>
        <w:jc w:val="center"/>
      </w:trPr>
      <w:tc>
        <w:tcPr>
          <w:tcW w:w="472" w:type="pct"/>
        </w:tcPr>
        <w:p w:rsidR="00981D0A" w:rsidRPr="00420715" w:rsidRDefault="00981D0A" w:rsidP="00830BDA">
          <w:pPr>
            <w:rPr>
              <w:sz w:val="22"/>
              <w:szCs w:val="22"/>
            </w:rPr>
          </w:pPr>
          <w:hyperlink r:id="rId1" w:tgtFrame="_blank" w:history="1">
            <w:r w:rsidRPr="00420715">
              <w:rPr>
                <w:noProof/>
                <w:color w:val="0000FF"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 " style="width:36.75pt;height:39.75pt;visibility:visible" o:button="t">
                  <v:imagedata r:id="rId2" o:title=" "/>
                </v:shape>
              </w:pict>
            </w:r>
          </w:hyperlink>
        </w:p>
      </w:tc>
      <w:tc>
        <w:tcPr>
          <w:tcW w:w="4528" w:type="pct"/>
          <w:vAlign w:val="center"/>
        </w:tcPr>
        <w:p w:rsidR="00981D0A" w:rsidRPr="00524F16" w:rsidRDefault="00981D0A" w:rsidP="00524F16">
          <w:pPr>
            <w:rPr>
              <w:rFonts w:ascii="Arial" w:hAnsi="Arial" w:cs="Arial"/>
              <w:b/>
              <w:sz w:val="18"/>
              <w:szCs w:val="22"/>
            </w:rPr>
          </w:pPr>
          <w:r w:rsidRPr="00524F16">
            <w:rPr>
              <w:rFonts w:ascii="Arial" w:hAnsi="Arial" w:cs="Arial"/>
              <w:b/>
              <w:sz w:val="18"/>
              <w:szCs w:val="22"/>
            </w:rPr>
            <w:t>GOVERNO DO ESTADO DO ESPÍRITO SANTO</w:t>
          </w:r>
        </w:p>
        <w:p w:rsidR="00981D0A" w:rsidRPr="00524F16" w:rsidRDefault="00981D0A" w:rsidP="00524F16">
          <w:pPr>
            <w:rPr>
              <w:rFonts w:ascii="Arial" w:hAnsi="Arial" w:cs="Arial"/>
              <w:b/>
              <w:sz w:val="18"/>
              <w:szCs w:val="22"/>
            </w:rPr>
          </w:pPr>
          <w:r w:rsidRPr="00524F16">
            <w:rPr>
              <w:rFonts w:ascii="Arial" w:hAnsi="Arial" w:cs="Arial"/>
              <w:b/>
              <w:sz w:val="18"/>
              <w:szCs w:val="22"/>
            </w:rPr>
            <w:t xml:space="preserve">SECRETARIA DE ESTADO DA SAÚDE </w:t>
          </w:r>
        </w:p>
        <w:p w:rsidR="00981D0A" w:rsidRPr="00420715" w:rsidRDefault="00981D0A" w:rsidP="00524F16">
          <w:pPr>
            <w:rPr>
              <w:sz w:val="22"/>
              <w:szCs w:val="22"/>
            </w:rPr>
          </w:pPr>
          <w:r w:rsidRPr="00524F16">
            <w:rPr>
              <w:rFonts w:ascii="Arial" w:hAnsi="Arial" w:cs="Arial"/>
              <w:b/>
              <w:sz w:val="18"/>
              <w:szCs w:val="22"/>
            </w:rPr>
            <w:t>VIGILÂNCIA SANITÁRIA ESTADUAL</w:t>
          </w:r>
        </w:p>
      </w:tc>
    </w:tr>
  </w:tbl>
  <w:p w:rsidR="00981D0A" w:rsidRPr="004352D8" w:rsidRDefault="00981D0A" w:rsidP="00830BDA">
    <w:pPr>
      <w:pStyle w:val="Rodap"/>
      <w:tabs>
        <w:tab w:val="left" w:pos="2280"/>
      </w:tabs>
      <w:rPr>
        <w:sz w:val="1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934" w:hanging="360"/>
      </w:pPr>
    </w:lvl>
    <w:lvl w:ilvl="1">
      <w:numFmt w:val="decimal"/>
      <w:lvlText w:val="%2."/>
      <w:lvlJc w:val="left"/>
      <w:pPr>
        <w:tabs>
          <w:tab w:val="num" w:pos="0"/>
        </w:tabs>
        <w:ind w:left="1759" w:hanging="46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7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9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1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3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5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7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94" w:hanging="180"/>
      </w:pPr>
    </w:lvl>
  </w:abstractNum>
  <w:abstractNum w:abstractNumId="2">
    <w:nsid w:val="00000003"/>
    <w:multiLevelType w:val="singleLevel"/>
    <w:tmpl w:val="00000003"/>
    <w:name w:val="WW8Num7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510" w:hanging="226"/>
      </w:pPr>
      <w:rPr>
        <w:b/>
        <w:sz w:val="20"/>
        <w:szCs w:val="22"/>
      </w:rPr>
    </w:lvl>
  </w:abstractNum>
  <w:abstractNum w:abstractNumId="3">
    <w:nsid w:val="00000004"/>
    <w:multiLevelType w:val="multilevel"/>
    <w:tmpl w:val="A89CDC28"/>
    <w:name w:val="WW8Num15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abstractNum w:abstractNumId="4">
    <w:nsid w:val="00000005"/>
    <w:multiLevelType w:val="singleLevel"/>
    <w:tmpl w:val="00000005"/>
    <w:name w:val="WW8Num2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multilevel"/>
    <w:tmpl w:val="00000006"/>
    <w:name w:val="WW8Num2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7"/>
    <w:multiLevelType w:val="multilevel"/>
    <w:tmpl w:val="00000007"/>
    <w:name w:val="WW8Num27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dit="forms" w:enforcement="1" w:cryptProviderType="rsaAES" w:cryptAlgorithmClass="hash" w:cryptAlgorithmType="typeAny" w:cryptAlgorithmSid="14" w:cryptSpinCount="100000" w:hash="Pv9G2BguHhUgeemWB2vuOIOVVx+NLqGA72L5M1rpTFw7zNfuMJlwNbqHM0X+6u+oBGziPfUJZRE4go1cVBwUDw==" w:salt="5Py40VbRsDr7cvvfQTC+6g=="/>
  <w:defaultTabStop w:val="709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E0E"/>
    <w:rsid w:val="00017557"/>
    <w:rsid w:val="00020676"/>
    <w:rsid w:val="000449D0"/>
    <w:rsid w:val="00045F7F"/>
    <w:rsid w:val="0009722D"/>
    <w:rsid w:val="000E325B"/>
    <w:rsid w:val="00105A3F"/>
    <w:rsid w:val="00113F30"/>
    <w:rsid w:val="001402CD"/>
    <w:rsid w:val="00157B10"/>
    <w:rsid w:val="00175AD9"/>
    <w:rsid w:val="00185503"/>
    <w:rsid w:val="001D5B5D"/>
    <w:rsid w:val="001D6173"/>
    <w:rsid w:val="001E6A89"/>
    <w:rsid w:val="00221A77"/>
    <w:rsid w:val="00231977"/>
    <w:rsid w:val="002342AC"/>
    <w:rsid w:val="0025777B"/>
    <w:rsid w:val="00257945"/>
    <w:rsid w:val="00261415"/>
    <w:rsid w:val="002A74D1"/>
    <w:rsid w:val="002B3402"/>
    <w:rsid w:val="002D2155"/>
    <w:rsid w:val="002E4B1A"/>
    <w:rsid w:val="00307259"/>
    <w:rsid w:val="003167C1"/>
    <w:rsid w:val="00325C82"/>
    <w:rsid w:val="003359C3"/>
    <w:rsid w:val="003544E5"/>
    <w:rsid w:val="00360F38"/>
    <w:rsid w:val="003A5E24"/>
    <w:rsid w:val="003D59DD"/>
    <w:rsid w:val="003D71C9"/>
    <w:rsid w:val="003F6DF3"/>
    <w:rsid w:val="003F6F17"/>
    <w:rsid w:val="00417CAA"/>
    <w:rsid w:val="004352D8"/>
    <w:rsid w:val="00457197"/>
    <w:rsid w:val="004735B0"/>
    <w:rsid w:val="004906C8"/>
    <w:rsid w:val="00493E23"/>
    <w:rsid w:val="0049754D"/>
    <w:rsid w:val="004B122C"/>
    <w:rsid w:val="004B1F80"/>
    <w:rsid w:val="004E6D0B"/>
    <w:rsid w:val="00516CB2"/>
    <w:rsid w:val="00523420"/>
    <w:rsid w:val="00524F16"/>
    <w:rsid w:val="00527A81"/>
    <w:rsid w:val="00544777"/>
    <w:rsid w:val="005A21AD"/>
    <w:rsid w:val="005B102F"/>
    <w:rsid w:val="005D7D7A"/>
    <w:rsid w:val="0063375F"/>
    <w:rsid w:val="00640745"/>
    <w:rsid w:val="00641EF8"/>
    <w:rsid w:val="006532C4"/>
    <w:rsid w:val="00674BE9"/>
    <w:rsid w:val="006A3CBF"/>
    <w:rsid w:val="006B2746"/>
    <w:rsid w:val="006B35BD"/>
    <w:rsid w:val="006F4DDC"/>
    <w:rsid w:val="00700C6F"/>
    <w:rsid w:val="00722C26"/>
    <w:rsid w:val="00765FC7"/>
    <w:rsid w:val="007A4CF8"/>
    <w:rsid w:val="007A79E2"/>
    <w:rsid w:val="007B1673"/>
    <w:rsid w:val="007B33C2"/>
    <w:rsid w:val="007B5104"/>
    <w:rsid w:val="00802A39"/>
    <w:rsid w:val="00812AA7"/>
    <w:rsid w:val="00815A1D"/>
    <w:rsid w:val="00830BDA"/>
    <w:rsid w:val="008945CE"/>
    <w:rsid w:val="0089771F"/>
    <w:rsid w:val="008F5E6F"/>
    <w:rsid w:val="00907BAF"/>
    <w:rsid w:val="00913C58"/>
    <w:rsid w:val="00913E22"/>
    <w:rsid w:val="009158FA"/>
    <w:rsid w:val="00915B4C"/>
    <w:rsid w:val="00981D0A"/>
    <w:rsid w:val="009A3034"/>
    <w:rsid w:val="009B5762"/>
    <w:rsid w:val="009D1329"/>
    <w:rsid w:val="00A741C0"/>
    <w:rsid w:val="00A76933"/>
    <w:rsid w:val="00A81DFF"/>
    <w:rsid w:val="00A84FC4"/>
    <w:rsid w:val="00AA0476"/>
    <w:rsid w:val="00AA3DC7"/>
    <w:rsid w:val="00AB226B"/>
    <w:rsid w:val="00AD01F5"/>
    <w:rsid w:val="00AE7FCA"/>
    <w:rsid w:val="00B15E95"/>
    <w:rsid w:val="00B34F7D"/>
    <w:rsid w:val="00B42A30"/>
    <w:rsid w:val="00B42BA5"/>
    <w:rsid w:val="00B708C2"/>
    <w:rsid w:val="00B747B8"/>
    <w:rsid w:val="00B83D0C"/>
    <w:rsid w:val="00BB64AE"/>
    <w:rsid w:val="00BD458F"/>
    <w:rsid w:val="00BF4747"/>
    <w:rsid w:val="00C27825"/>
    <w:rsid w:val="00C32726"/>
    <w:rsid w:val="00C34EB3"/>
    <w:rsid w:val="00C36749"/>
    <w:rsid w:val="00C77E16"/>
    <w:rsid w:val="00CD15D9"/>
    <w:rsid w:val="00D1506D"/>
    <w:rsid w:val="00D2720F"/>
    <w:rsid w:val="00D36F28"/>
    <w:rsid w:val="00D41B63"/>
    <w:rsid w:val="00DA1BC7"/>
    <w:rsid w:val="00DE5C51"/>
    <w:rsid w:val="00E01C44"/>
    <w:rsid w:val="00E2030B"/>
    <w:rsid w:val="00E220E2"/>
    <w:rsid w:val="00E3483F"/>
    <w:rsid w:val="00E46D25"/>
    <w:rsid w:val="00E8246F"/>
    <w:rsid w:val="00EC1E0E"/>
    <w:rsid w:val="00EC56CE"/>
    <w:rsid w:val="00ED06FA"/>
    <w:rsid w:val="00ED0B9D"/>
    <w:rsid w:val="00EE4BAC"/>
    <w:rsid w:val="00F047FD"/>
    <w:rsid w:val="00F13F28"/>
    <w:rsid w:val="00F223A8"/>
    <w:rsid w:val="00F23247"/>
    <w:rsid w:val="00F32285"/>
    <w:rsid w:val="00F63728"/>
    <w:rsid w:val="00F75B12"/>
    <w:rsid w:val="00F90E1B"/>
    <w:rsid w:val="00FB2051"/>
    <w:rsid w:val="00FB3947"/>
    <w:rsid w:val="00FD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A0466547-C38D-4B53-8B0F-2921DF756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1418"/>
      <w:outlineLvl w:val="1"/>
    </w:pPr>
    <w:rPr>
      <w:rFonts w:ascii="Arial" w:hAnsi="Arial" w:cs="Arial"/>
      <w:b/>
      <w:sz w:val="22"/>
      <w:szCs w:val="20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rial" w:hAnsi="Arial" w:cs="Arial"/>
      <w:b/>
      <w:sz w:val="20"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  <w:sz w:val="20"/>
      <w:szCs w:val="22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Times New Roman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Times New Roman"/>
      <w:b/>
    </w:rPr>
  </w:style>
  <w:style w:type="character" w:customStyle="1" w:styleId="WW8Num10z1">
    <w:name w:val="WW8Num10z1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sz w:val="22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cs="Times New Roman"/>
    </w:rPr>
  </w:style>
  <w:style w:type="character" w:customStyle="1" w:styleId="WW8Num16z1">
    <w:name w:val="WW8Num16z1"/>
    <w:rPr>
      <w:rFonts w:ascii="Symbol" w:hAnsi="Symbol" w:cs="Symbol"/>
    </w:rPr>
  </w:style>
  <w:style w:type="character" w:customStyle="1" w:styleId="WW8Num17z0">
    <w:name w:val="WW8Num17z0"/>
    <w:rPr>
      <w:sz w:val="22"/>
      <w:szCs w:val="22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Times New Roman"/>
      <w:sz w:val="20"/>
    </w:rPr>
  </w:style>
  <w:style w:type="character" w:customStyle="1" w:styleId="WW8Num18z1">
    <w:name w:val="WW8Num18z1"/>
    <w:rPr>
      <w:rFonts w:cs="Times New Roman"/>
    </w:rPr>
  </w:style>
  <w:style w:type="character" w:customStyle="1" w:styleId="WW8Num19z0">
    <w:name w:val="WW8Num19z0"/>
    <w:rPr>
      <w:sz w:val="22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cs="Times New Roman"/>
    </w:rPr>
  </w:style>
  <w:style w:type="character" w:customStyle="1" w:styleId="WW8Num20z1">
    <w:name w:val="WW8Num20z1"/>
    <w:rPr>
      <w:rFonts w:ascii="Symbol" w:hAnsi="Symbol" w:cs="Symbol"/>
    </w:rPr>
  </w:style>
  <w:style w:type="character" w:customStyle="1" w:styleId="WW8Num21z0">
    <w:name w:val="WW8Num21z0"/>
    <w:rPr>
      <w:b/>
      <w:color w:val="auto"/>
      <w:w w:val="10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cs="Times New Roman"/>
    </w:rPr>
  </w:style>
  <w:style w:type="character" w:customStyle="1" w:styleId="WW8Num25z0">
    <w:name w:val="WW8Num25z0"/>
    <w:rPr>
      <w:rFonts w:ascii="Symbol" w:eastAsia="Times New Roman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sz w:val="22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Fontepargpadro1">
    <w:name w:val="Fonte parág. padrão1"/>
  </w:style>
  <w:style w:type="character" w:customStyle="1" w:styleId="Ttulo2Char">
    <w:name w:val="Título 2 Char"/>
    <w:basedOn w:val="Fontepargpadro1"/>
    <w:rPr>
      <w:rFonts w:ascii="Arial" w:eastAsia="Times New Roman" w:hAnsi="Arial" w:cs="Times New Roman"/>
      <w:b/>
      <w:szCs w:val="20"/>
    </w:rPr>
  </w:style>
  <w:style w:type="character" w:customStyle="1" w:styleId="Ttulo4Char">
    <w:name w:val="Título 4 Char"/>
    <w:basedOn w:val="Fontepargpadro1"/>
    <w:rPr>
      <w:rFonts w:ascii="Arial" w:eastAsia="Times New Roman" w:hAnsi="Arial" w:cs="Times New Roman"/>
      <w:b/>
      <w:sz w:val="20"/>
      <w:szCs w:val="20"/>
    </w:rPr>
  </w:style>
  <w:style w:type="character" w:customStyle="1" w:styleId="Ttulo9Char">
    <w:name w:val="Título 9 Char"/>
    <w:basedOn w:val="Fontepargpadro1"/>
    <w:rPr>
      <w:rFonts w:ascii="Arial" w:eastAsia="Times New Roman" w:hAnsi="Arial" w:cs="Arial"/>
    </w:rPr>
  </w:style>
  <w:style w:type="character" w:customStyle="1" w:styleId="Recuodecorpodetexto2Char">
    <w:name w:val="Recuo de corpo de texto 2 Char"/>
    <w:basedOn w:val="Fontepargpadro1"/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CorpodetextoChar">
    <w:name w:val="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2Char">
    <w:name w:val="Corpo de texto 2 Char"/>
    <w:basedOn w:val="Fontepargpadro1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detexto3Char">
    <w:name w:val="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CabealhoChar">
    <w:name w:val="Cabeçalh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Recuodecorpodetexto3Char">
    <w:name w:val="Recuo de corpo de texto 3 Char"/>
    <w:basedOn w:val="Fontepargpadro1"/>
    <w:rPr>
      <w:rFonts w:ascii="Times New Roman" w:eastAsia="Times New Roman" w:hAnsi="Times New Roman" w:cs="Times New Roman"/>
      <w:sz w:val="16"/>
      <w:szCs w:val="16"/>
    </w:rPr>
  </w:style>
  <w:style w:type="character" w:customStyle="1" w:styleId="RodapChar">
    <w:name w:val="Rodapé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basedOn w:val="Fontepargpadro1"/>
    <w:rPr>
      <w:rFonts w:ascii="Tahoma" w:eastAsia="Times New Roman" w:hAnsi="Tahoma" w:cs="Times New Roman"/>
      <w:sz w:val="16"/>
      <w:szCs w:val="20"/>
    </w:rPr>
  </w:style>
  <w:style w:type="character" w:customStyle="1" w:styleId="Refdecomentrio1">
    <w:name w:val="Ref. de comentário1"/>
    <w:basedOn w:val="Fontepargpadro1"/>
    <w:rPr>
      <w:sz w:val="16"/>
      <w:szCs w:val="16"/>
    </w:rPr>
  </w:style>
  <w:style w:type="character" w:customStyle="1" w:styleId="TextodecomentrioChar">
    <w:name w:val="Texto de comentário Char"/>
    <w:basedOn w:val="Fontepargpadro1"/>
    <w:rPr>
      <w:rFonts w:ascii="Times New Roman" w:eastAsia="Times New Roman" w:hAnsi="Times New Roman" w:cs="Times New Roman"/>
      <w:sz w:val="20"/>
      <w:szCs w:val="20"/>
    </w:rPr>
  </w:style>
  <w:style w:type="character" w:customStyle="1" w:styleId="AssuntodocomentrioChar">
    <w:name w:val="Assunto do comentário Char"/>
    <w:basedOn w:val="TextodecomentrioChar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tuloChar">
    <w:name w:val="Título Char"/>
    <w:basedOn w:val="Fontepargpadro1"/>
    <w:rPr>
      <w:rFonts w:ascii="Times New Roman" w:eastAsia="Times New Roman" w:hAnsi="Times New Roman" w:cs="Times New Roman"/>
      <w:b/>
      <w:bCs/>
      <w:sz w:val="32"/>
      <w:szCs w:val="24"/>
    </w:rPr>
  </w:style>
  <w:style w:type="character" w:styleId="Hyperlink">
    <w:name w:val="Hyperlink"/>
    <w:basedOn w:val="Fontepargpadro1"/>
    <w:rPr>
      <w:color w:val="0000FF"/>
      <w:u w:val="single"/>
    </w:rPr>
  </w:style>
  <w:style w:type="paragraph" w:customStyle="1" w:styleId="Ttulo1">
    <w:name w:val="Título1"/>
    <w:basedOn w:val="Normal"/>
    <w:next w:val="Corpodetexto"/>
    <w:pPr>
      <w:jc w:val="center"/>
    </w:pPr>
    <w:rPr>
      <w:b/>
      <w:bCs/>
      <w:sz w:val="32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Recuodecorpodetexto21">
    <w:name w:val="Recuo de corpo de texto 21"/>
    <w:basedOn w:val="Normal"/>
    <w:pPr>
      <w:widowControl w:val="0"/>
      <w:autoSpaceDE w:val="0"/>
      <w:ind w:left="567" w:hanging="567"/>
      <w:jc w:val="both"/>
    </w:pPr>
    <w:rPr>
      <w:color w:val="FF0000"/>
    </w:r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Standard">
    <w:name w:val="Standard"/>
    <w:pPr>
      <w:suppressAutoHyphens/>
    </w:pPr>
    <w:rPr>
      <w:kern w:val="1"/>
      <w:sz w:val="24"/>
      <w:szCs w:val="24"/>
      <w:lang w:eastAsia="zh-CN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Corpodetexto31">
    <w:name w:val="Corpo de texto 31"/>
    <w:basedOn w:val="Normal"/>
    <w:pPr>
      <w:spacing w:after="120"/>
    </w:pPr>
    <w:rPr>
      <w:sz w:val="16"/>
      <w:szCs w:val="16"/>
    </w:rPr>
  </w:style>
  <w:style w:type="paragraph" w:styleId="Cabealho">
    <w:name w:val="header"/>
    <w:basedOn w:val="Normal"/>
    <w:rPr>
      <w:sz w:val="20"/>
      <w:szCs w:val="20"/>
    </w:rPr>
  </w:style>
  <w:style w:type="paragraph" w:customStyle="1" w:styleId="Recuodecorpodetexto31">
    <w:name w:val="Recuo de corpo de texto 31"/>
    <w:basedOn w:val="Normal"/>
    <w:pPr>
      <w:spacing w:after="120"/>
      <w:ind w:left="283"/>
    </w:pPr>
    <w:rPr>
      <w:sz w:val="16"/>
      <w:szCs w:val="16"/>
    </w:rPr>
  </w:style>
  <w:style w:type="paragraph" w:styleId="Rodap">
    <w:name w:val="footer"/>
    <w:basedOn w:val="Normal"/>
    <w:rPr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36749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C36749"/>
    <w:rPr>
      <w:rFonts w:ascii="Tahoma" w:hAnsi="Tahoma" w:cs="Tahoma"/>
      <w:sz w:val="16"/>
      <w:szCs w:val="16"/>
      <w:lang w:eastAsia="zh-CN"/>
    </w:rPr>
  </w:style>
  <w:style w:type="table" w:styleId="Tabelacomgrade">
    <w:name w:val="Table Grid"/>
    <w:basedOn w:val="Tabelanormal"/>
    <w:uiPriority w:val="59"/>
    <w:rsid w:val="00AE7F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www.es.gov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1600</Words>
  <Characters>8643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Links>
    <vt:vector size="6" baseType="variant">
      <vt:variant>
        <vt:i4>5439568</vt:i4>
      </vt:variant>
      <vt:variant>
        <vt:i4>0</vt:i4>
      </vt:variant>
      <vt:variant>
        <vt:i4>0</vt:i4>
      </vt:variant>
      <vt:variant>
        <vt:i4>5</vt:i4>
      </vt:variant>
      <vt:variant>
        <vt:lpwstr>http://www.es.gov.br/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alanasantos</dc:creator>
  <cp:keywords/>
  <cp:lastModifiedBy>Livia Rosas Ferreira</cp:lastModifiedBy>
  <cp:revision>2</cp:revision>
  <cp:lastPrinted>2019-01-09T15:48:00Z</cp:lastPrinted>
  <dcterms:created xsi:type="dcterms:W3CDTF">2022-12-30T20:32:00Z</dcterms:created>
  <dcterms:modified xsi:type="dcterms:W3CDTF">2022-12-30T20:32:00Z</dcterms:modified>
</cp:coreProperties>
</file>